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1FE" w:rsidRDefault="004D01FE" w:rsidP="004D01FE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1F15CA">
        <w:rPr>
          <w:rFonts w:ascii="Times New Roman" w:hAnsi="Times New Roman"/>
          <w:sz w:val="28"/>
          <w:szCs w:val="28"/>
        </w:rPr>
        <w:t>Приложение №1</w:t>
      </w:r>
      <w:r>
        <w:rPr>
          <w:rFonts w:ascii="Times New Roman" w:hAnsi="Times New Roman"/>
          <w:sz w:val="28"/>
          <w:szCs w:val="28"/>
        </w:rPr>
        <w:t>5</w:t>
      </w:r>
    </w:p>
    <w:p w:rsidR="004D01FE" w:rsidRDefault="004D01FE" w:rsidP="004D01FE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</w:t>
      </w:r>
    </w:p>
    <w:p w:rsidR="004D01FE" w:rsidRDefault="004D01FE" w:rsidP="004D01FE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22BE4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.</w:t>
      </w:r>
      <w:r w:rsidR="00522BE4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.</w:t>
      </w:r>
      <w:r w:rsidR="00522BE4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г. № </w:t>
      </w:r>
      <w:r w:rsidR="00522BE4">
        <w:rPr>
          <w:rFonts w:ascii="Times New Roman" w:hAnsi="Times New Roman"/>
          <w:sz w:val="28"/>
          <w:szCs w:val="28"/>
        </w:rPr>
        <w:t>___</w:t>
      </w:r>
    </w:p>
    <w:p w:rsidR="00B0473F" w:rsidRPr="00125096" w:rsidRDefault="00B0473F" w:rsidP="004472B8">
      <w:pPr>
        <w:spacing w:after="0" w:line="240" w:lineRule="auto"/>
        <w:ind w:right="74"/>
        <w:jc w:val="center"/>
        <w:rPr>
          <w:rFonts w:ascii="Times New Roman" w:hAnsi="Times New Roman"/>
          <w:b/>
          <w:sz w:val="28"/>
          <w:szCs w:val="24"/>
        </w:rPr>
      </w:pPr>
    </w:p>
    <w:p w:rsidR="00263F8A" w:rsidRPr="00125096" w:rsidRDefault="001F7597" w:rsidP="004472B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 w:rsidRPr="00125096">
        <w:rPr>
          <w:rFonts w:ascii="Times New Roman" w:hAnsi="Times New Roman"/>
          <w:b/>
          <w:sz w:val="28"/>
          <w:szCs w:val="24"/>
        </w:rPr>
        <w:t>И</w:t>
      </w:r>
      <w:r w:rsidR="002F7DAC" w:rsidRPr="00125096">
        <w:rPr>
          <w:rFonts w:ascii="Times New Roman" w:hAnsi="Times New Roman"/>
          <w:b/>
          <w:sz w:val="28"/>
          <w:szCs w:val="24"/>
        </w:rPr>
        <w:t>НСТРУКЦИЯ</w:t>
      </w:r>
    </w:p>
    <w:p w:rsidR="005042E8" w:rsidRPr="00125096" w:rsidRDefault="005042E8" w:rsidP="004472B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</w:p>
    <w:p w:rsidR="00C50334" w:rsidRPr="00283767" w:rsidRDefault="001F7597" w:rsidP="004472B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25096">
        <w:rPr>
          <w:rFonts w:ascii="Times New Roman" w:hAnsi="Times New Roman"/>
          <w:b/>
          <w:sz w:val="28"/>
          <w:szCs w:val="24"/>
        </w:rPr>
        <w:t xml:space="preserve">администратора </w:t>
      </w:r>
      <w:r w:rsidR="00206230" w:rsidRPr="00125096">
        <w:rPr>
          <w:rFonts w:ascii="Times New Roman" w:hAnsi="Times New Roman"/>
          <w:b/>
          <w:sz w:val="28"/>
          <w:szCs w:val="24"/>
        </w:rPr>
        <w:t xml:space="preserve">безопасности при использовании ресурсов объекта вычислительной </w:t>
      </w:r>
      <w:r w:rsidR="00206230" w:rsidRPr="00283767">
        <w:rPr>
          <w:rFonts w:ascii="Times New Roman" w:hAnsi="Times New Roman"/>
          <w:b/>
          <w:sz w:val="28"/>
          <w:szCs w:val="28"/>
        </w:rPr>
        <w:t xml:space="preserve">техники </w:t>
      </w:r>
      <w:r w:rsidR="00283767" w:rsidRPr="00283767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бюджетного  общеобразовательного  учреждения    г. Астрахани  «</w:t>
      </w:r>
      <w:r w:rsidR="00522BE4" w:rsidRPr="00522BE4">
        <w:rPr>
          <w:rFonts w:ascii="Times New Roman" w:hAnsi="Times New Roman"/>
          <w:b/>
          <w:bCs/>
          <w:sz w:val="28"/>
          <w:szCs w:val="24"/>
        </w:rPr>
        <w:t>СОШ№30</w:t>
      </w:r>
      <w:r w:rsidR="00283767" w:rsidRPr="00283767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283767" w:rsidRPr="00283767">
        <w:rPr>
          <w:rFonts w:ascii="Times New Roman" w:hAnsi="Times New Roman"/>
          <w:b/>
          <w:sz w:val="28"/>
          <w:szCs w:val="28"/>
        </w:rPr>
        <w:t xml:space="preserve"> </w:t>
      </w:r>
    </w:p>
    <w:p w:rsidR="004472B8" w:rsidRPr="00283767" w:rsidRDefault="004472B8" w:rsidP="004472B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C5367E" w:rsidRPr="00BA70B2" w:rsidRDefault="00C5367E" w:rsidP="004472B8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8"/>
          <w:szCs w:val="24"/>
        </w:rPr>
      </w:pPr>
      <w:r w:rsidRPr="00BA70B2">
        <w:rPr>
          <w:rFonts w:ascii="Times New Roman" w:hAnsi="Times New Roman"/>
          <w:b/>
          <w:bCs/>
          <w:sz w:val="28"/>
          <w:szCs w:val="24"/>
        </w:rPr>
        <w:t>Общие положения</w:t>
      </w:r>
    </w:p>
    <w:p w:rsidR="004472B8" w:rsidRPr="00125096" w:rsidRDefault="004472B8" w:rsidP="004472B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206230" w:rsidRPr="00283767" w:rsidRDefault="00206230" w:rsidP="0020623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283767">
        <w:rPr>
          <w:rFonts w:ascii="Times New Roman" w:hAnsi="Times New Roman"/>
          <w:bCs/>
          <w:sz w:val="28"/>
          <w:szCs w:val="24"/>
        </w:rPr>
        <w:t>Администратор безопасности ИСПДн (далее – Администратор безопасност</w:t>
      </w:r>
      <w:r w:rsidR="00EA09BE" w:rsidRPr="00283767">
        <w:rPr>
          <w:rFonts w:ascii="Times New Roman" w:hAnsi="Times New Roman"/>
          <w:bCs/>
          <w:sz w:val="28"/>
          <w:szCs w:val="24"/>
        </w:rPr>
        <w:t xml:space="preserve">и) назначается </w:t>
      </w:r>
      <w:r w:rsidR="007F3F5A" w:rsidRPr="00283767">
        <w:rPr>
          <w:rFonts w:ascii="Times New Roman" w:hAnsi="Times New Roman"/>
          <w:bCs/>
          <w:sz w:val="28"/>
          <w:szCs w:val="24"/>
        </w:rPr>
        <w:t>приказом</w:t>
      </w:r>
      <w:r w:rsidR="00283767">
        <w:rPr>
          <w:rFonts w:ascii="Times New Roman" w:hAnsi="Times New Roman"/>
          <w:bCs/>
          <w:sz w:val="28"/>
          <w:szCs w:val="24"/>
        </w:rPr>
        <w:t xml:space="preserve"> </w:t>
      </w:r>
      <w:r w:rsidR="00283767" w:rsidRPr="00283767">
        <w:rPr>
          <w:rFonts w:ascii="Times New Roman" w:hAnsi="Times New Roman"/>
          <w:bCs/>
          <w:sz w:val="28"/>
          <w:szCs w:val="28"/>
        </w:rPr>
        <w:t xml:space="preserve">руководителя  </w:t>
      </w:r>
      <w:r w:rsidR="00283767" w:rsidRPr="00283767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 бюджетного общеобразовательного  учреждения  </w:t>
      </w:r>
      <w:r w:rsidR="00283767" w:rsidRPr="0028376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283767" w:rsidRPr="00283767">
        <w:rPr>
          <w:rFonts w:ascii="Times New Roman" w:eastAsia="Times New Roman" w:hAnsi="Times New Roman"/>
          <w:sz w:val="28"/>
          <w:szCs w:val="28"/>
          <w:lang w:eastAsia="ru-RU"/>
        </w:rPr>
        <w:t>г. Астрахани «</w:t>
      </w:r>
      <w:r w:rsidR="00522BE4">
        <w:rPr>
          <w:rFonts w:ascii="Times New Roman" w:hAnsi="Times New Roman"/>
          <w:bCs/>
          <w:sz w:val="28"/>
          <w:szCs w:val="24"/>
        </w:rPr>
        <w:t>СОШ№30</w:t>
      </w:r>
      <w:r w:rsidR="00283767" w:rsidRPr="0028376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283767" w:rsidRPr="00283767">
        <w:rPr>
          <w:rFonts w:ascii="Times New Roman" w:hAnsi="Times New Roman"/>
          <w:sz w:val="28"/>
          <w:szCs w:val="28"/>
        </w:rPr>
        <w:t xml:space="preserve"> (далее – </w:t>
      </w:r>
      <w:r w:rsidR="00522BE4">
        <w:rPr>
          <w:rFonts w:ascii="Times New Roman" w:hAnsi="Times New Roman"/>
          <w:sz w:val="28"/>
          <w:szCs w:val="28"/>
        </w:rPr>
        <w:t>школа</w:t>
      </w:r>
      <w:r w:rsidR="00283767" w:rsidRPr="00283767">
        <w:rPr>
          <w:rFonts w:ascii="Times New Roman" w:hAnsi="Times New Roman"/>
          <w:sz w:val="28"/>
          <w:szCs w:val="28"/>
        </w:rPr>
        <w:t>),</w:t>
      </w:r>
      <w:r w:rsidR="00283767" w:rsidRPr="00A42090">
        <w:rPr>
          <w:rFonts w:eastAsia="Times New Roman"/>
          <w:color w:val="000000"/>
          <w:szCs w:val="28"/>
          <w:lang w:eastAsia="ru-RU"/>
        </w:rPr>
        <w:t xml:space="preserve"> </w:t>
      </w:r>
      <w:r w:rsidRPr="00283767">
        <w:rPr>
          <w:rFonts w:ascii="Times New Roman" w:hAnsi="Times New Roman"/>
          <w:bCs/>
          <w:sz w:val="28"/>
          <w:szCs w:val="24"/>
        </w:rPr>
        <w:t xml:space="preserve">Администратор безопасности подчиняется </w:t>
      </w:r>
      <w:r w:rsidR="00283767">
        <w:rPr>
          <w:rFonts w:ascii="Times New Roman" w:hAnsi="Times New Roman"/>
          <w:bCs/>
          <w:sz w:val="28"/>
          <w:szCs w:val="24"/>
        </w:rPr>
        <w:t xml:space="preserve">руководителю </w:t>
      </w:r>
      <w:r w:rsidR="00522BE4">
        <w:rPr>
          <w:rFonts w:ascii="Times New Roman" w:hAnsi="Times New Roman"/>
          <w:bCs/>
          <w:sz w:val="28"/>
          <w:szCs w:val="24"/>
        </w:rPr>
        <w:t>школы</w:t>
      </w:r>
      <w:r w:rsidRPr="00283767">
        <w:rPr>
          <w:rFonts w:ascii="Times New Roman" w:hAnsi="Times New Roman"/>
          <w:bCs/>
          <w:sz w:val="28"/>
          <w:szCs w:val="24"/>
        </w:rPr>
        <w:t>.</w:t>
      </w:r>
    </w:p>
    <w:p w:rsidR="00206230" w:rsidRPr="00125096" w:rsidRDefault="00206230" w:rsidP="0020623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125096">
        <w:rPr>
          <w:rFonts w:ascii="Times New Roman" w:hAnsi="Times New Roman"/>
          <w:bCs/>
          <w:sz w:val="28"/>
          <w:szCs w:val="24"/>
        </w:rPr>
        <w:t xml:space="preserve">Администратор безопасности в своей работе руководствуется настоящей инструкцией, Концепцией и Политикой информационной безопасности, руководящими и нормативными документами ФСТЭК России и регламентирующими документами </w:t>
      </w:r>
      <w:r w:rsidR="00283767">
        <w:rPr>
          <w:rFonts w:ascii="Times New Roman" w:hAnsi="Times New Roman"/>
          <w:bCs/>
          <w:sz w:val="28"/>
          <w:szCs w:val="24"/>
        </w:rPr>
        <w:t xml:space="preserve"> </w:t>
      </w:r>
      <w:r w:rsidR="00522BE4">
        <w:rPr>
          <w:rFonts w:ascii="Times New Roman" w:hAnsi="Times New Roman"/>
          <w:bCs/>
          <w:sz w:val="28"/>
          <w:szCs w:val="24"/>
        </w:rPr>
        <w:t>школы</w:t>
      </w:r>
      <w:r w:rsidRPr="00125096">
        <w:rPr>
          <w:rFonts w:ascii="Times New Roman" w:hAnsi="Times New Roman"/>
          <w:bCs/>
          <w:sz w:val="28"/>
          <w:szCs w:val="24"/>
        </w:rPr>
        <w:t xml:space="preserve">. </w:t>
      </w:r>
    </w:p>
    <w:p w:rsidR="00206230" w:rsidRPr="00125096" w:rsidRDefault="00206230" w:rsidP="0020623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125096">
        <w:rPr>
          <w:rFonts w:ascii="Times New Roman" w:hAnsi="Times New Roman"/>
          <w:bCs/>
          <w:sz w:val="28"/>
          <w:szCs w:val="24"/>
        </w:rPr>
        <w:t>Администратор безопасности отвечает за поддержание необходимого уровня безопасности объектов защиты.</w:t>
      </w:r>
    </w:p>
    <w:p w:rsidR="00206230" w:rsidRPr="00125096" w:rsidRDefault="00206230" w:rsidP="0020623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125096">
        <w:rPr>
          <w:rFonts w:ascii="Times New Roman" w:hAnsi="Times New Roman"/>
          <w:bCs/>
          <w:sz w:val="28"/>
          <w:szCs w:val="24"/>
        </w:rPr>
        <w:t xml:space="preserve">Администратор безопасности является ответственным должностным лицом </w:t>
      </w:r>
      <w:r w:rsidR="00522BE4">
        <w:rPr>
          <w:rFonts w:ascii="Times New Roman" w:hAnsi="Times New Roman"/>
          <w:bCs/>
          <w:sz w:val="28"/>
          <w:szCs w:val="24"/>
        </w:rPr>
        <w:t>школы</w:t>
      </w:r>
      <w:r w:rsidRPr="00125096">
        <w:rPr>
          <w:rFonts w:ascii="Times New Roman" w:hAnsi="Times New Roman"/>
          <w:bCs/>
          <w:sz w:val="28"/>
          <w:szCs w:val="24"/>
        </w:rPr>
        <w:t>, уполномоченным на проведение работ по технической защите информации и поддержанию достигнутого уровня защиты ИСПДн и ее ресурсов на этапах промышленной эксплуатации и модернизации.</w:t>
      </w:r>
    </w:p>
    <w:p w:rsidR="00206230" w:rsidRPr="00125096" w:rsidRDefault="00206230" w:rsidP="0020623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125096">
        <w:rPr>
          <w:rFonts w:ascii="Times New Roman" w:hAnsi="Times New Roman"/>
          <w:bCs/>
          <w:sz w:val="28"/>
          <w:szCs w:val="24"/>
        </w:rPr>
        <w:t xml:space="preserve">Администратор безопасности должен иметь специальное рабочее место, размещенное в здании </w:t>
      </w:r>
      <w:r w:rsidR="00522BE4">
        <w:rPr>
          <w:rFonts w:ascii="Times New Roman" w:hAnsi="Times New Roman"/>
          <w:bCs/>
          <w:sz w:val="28"/>
          <w:szCs w:val="24"/>
        </w:rPr>
        <w:t>школы</w:t>
      </w:r>
      <w:bookmarkStart w:id="0" w:name="_GoBack"/>
      <w:bookmarkEnd w:id="0"/>
      <w:r w:rsidR="00283767" w:rsidRPr="00125096">
        <w:rPr>
          <w:rFonts w:ascii="Times New Roman" w:hAnsi="Times New Roman"/>
          <w:bCs/>
          <w:sz w:val="28"/>
          <w:szCs w:val="24"/>
        </w:rPr>
        <w:t xml:space="preserve"> </w:t>
      </w:r>
      <w:r w:rsidRPr="00125096">
        <w:rPr>
          <w:rFonts w:ascii="Times New Roman" w:hAnsi="Times New Roman"/>
          <w:bCs/>
          <w:sz w:val="28"/>
          <w:szCs w:val="24"/>
        </w:rPr>
        <w:t xml:space="preserve">так, чтобы исключить несанкционированный доступ к нему посторонних лиц и других пользователей. </w:t>
      </w:r>
    </w:p>
    <w:p w:rsidR="00206230" w:rsidRPr="00125096" w:rsidRDefault="00206230" w:rsidP="0020623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125096">
        <w:rPr>
          <w:rFonts w:ascii="Times New Roman" w:hAnsi="Times New Roman"/>
          <w:bCs/>
          <w:sz w:val="28"/>
          <w:szCs w:val="24"/>
        </w:rPr>
        <w:t>Рабочее место Администратора безопасности должно быть оборудовано средствами физической защиты (личный сейф, железный шкаф или другое), подключением к ИСПДн, а также средствами контроля за техническими средствами защиты.</w:t>
      </w:r>
    </w:p>
    <w:p w:rsidR="00206230" w:rsidRPr="00125096" w:rsidRDefault="00206230" w:rsidP="0020623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125096">
        <w:rPr>
          <w:rFonts w:ascii="Times New Roman" w:hAnsi="Times New Roman"/>
          <w:bCs/>
          <w:sz w:val="28"/>
          <w:szCs w:val="24"/>
        </w:rPr>
        <w:t>Администратор безопасности осуществляет методическое руководство Операторов и Администраторов ИСПДн, в вопросах обеспечения безопасности персональных данных.</w:t>
      </w:r>
    </w:p>
    <w:p w:rsidR="00206230" w:rsidRPr="00125096" w:rsidRDefault="00206230" w:rsidP="0020623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125096">
        <w:rPr>
          <w:rFonts w:ascii="Times New Roman" w:hAnsi="Times New Roman"/>
          <w:bCs/>
          <w:sz w:val="28"/>
          <w:szCs w:val="24"/>
        </w:rPr>
        <w:t>Требования администратора информационной безопасности, связанные с выполнением им своих должностных обязанностей, обязательны для исполнения всеми пользователями ИСПДн.</w:t>
      </w:r>
    </w:p>
    <w:p w:rsidR="004472B8" w:rsidRPr="00125096" w:rsidRDefault="00206230" w:rsidP="0020623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125096">
        <w:rPr>
          <w:rFonts w:ascii="Times New Roman" w:hAnsi="Times New Roman"/>
          <w:bCs/>
          <w:sz w:val="28"/>
          <w:szCs w:val="24"/>
        </w:rPr>
        <w:t xml:space="preserve">Администратор безопасности несет персональную ответственность за качество проводимых им работ по контролю действий пользователей при </w:t>
      </w:r>
      <w:r w:rsidRPr="00125096">
        <w:rPr>
          <w:rFonts w:ascii="Times New Roman" w:hAnsi="Times New Roman"/>
          <w:bCs/>
          <w:sz w:val="28"/>
          <w:szCs w:val="24"/>
        </w:rPr>
        <w:lastRenderedPageBreak/>
        <w:t>работе в ИСПДн, состояние и поддержание установленного уровня защиты ИСПДн.</w:t>
      </w:r>
    </w:p>
    <w:p w:rsidR="00206230" w:rsidRPr="00125096" w:rsidRDefault="00206230" w:rsidP="00206230">
      <w:pPr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4"/>
        </w:rPr>
      </w:pPr>
    </w:p>
    <w:p w:rsidR="00C5367E" w:rsidRPr="00BA70B2" w:rsidRDefault="00206230" w:rsidP="004472B8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8"/>
          <w:szCs w:val="24"/>
        </w:rPr>
      </w:pPr>
      <w:r w:rsidRPr="00BA70B2">
        <w:rPr>
          <w:rFonts w:ascii="Times New Roman" w:hAnsi="Times New Roman"/>
          <w:b/>
          <w:sz w:val="28"/>
          <w:szCs w:val="24"/>
        </w:rPr>
        <w:t>Должностные обязанности</w:t>
      </w:r>
    </w:p>
    <w:p w:rsidR="004472B8" w:rsidRPr="00125096" w:rsidRDefault="004472B8" w:rsidP="0020623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206230" w:rsidRPr="00125096" w:rsidRDefault="00206230" w:rsidP="002062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25096">
        <w:rPr>
          <w:rFonts w:ascii="Times New Roman" w:hAnsi="Times New Roman"/>
          <w:sz w:val="28"/>
          <w:szCs w:val="24"/>
        </w:rPr>
        <w:t>Администратор безопасности обязан:</w:t>
      </w:r>
    </w:p>
    <w:p w:rsidR="00206230" w:rsidRPr="00125096" w:rsidRDefault="00206230" w:rsidP="0020623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25096">
        <w:rPr>
          <w:rFonts w:ascii="Times New Roman" w:hAnsi="Times New Roman"/>
          <w:sz w:val="28"/>
          <w:szCs w:val="24"/>
        </w:rPr>
        <w:t>Знать и выполнять требования действующих нормативных и руководящих документов, а также внутренних инструкций, руководства по защите информации и распоряжений, регламентирующих порядок действий по защите информации.</w:t>
      </w:r>
    </w:p>
    <w:p w:rsidR="00206230" w:rsidRPr="00125096" w:rsidRDefault="00206230" w:rsidP="0020623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25096">
        <w:rPr>
          <w:rFonts w:ascii="Times New Roman" w:hAnsi="Times New Roman"/>
          <w:sz w:val="28"/>
          <w:szCs w:val="24"/>
        </w:rPr>
        <w:t>Осуществлять установку, настройку и сопровождение технических средств защиты.</w:t>
      </w:r>
    </w:p>
    <w:p w:rsidR="00206230" w:rsidRPr="00125096" w:rsidRDefault="00206230" w:rsidP="0020623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25096">
        <w:rPr>
          <w:rFonts w:ascii="Times New Roman" w:hAnsi="Times New Roman"/>
          <w:sz w:val="28"/>
          <w:szCs w:val="24"/>
        </w:rPr>
        <w:t>Участвовать в контрольных и тестовых испытаниях и проверках элементов ИСПДн.</w:t>
      </w:r>
    </w:p>
    <w:p w:rsidR="00206230" w:rsidRPr="00125096" w:rsidRDefault="00206230" w:rsidP="0020623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25096">
        <w:rPr>
          <w:rFonts w:ascii="Times New Roman" w:hAnsi="Times New Roman"/>
          <w:sz w:val="28"/>
          <w:szCs w:val="24"/>
        </w:rPr>
        <w:t>Участвовать в приемке новых программных средств.</w:t>
      </w:r>
    </w:p>
    <w:p w:rsidR="00206230" w:rsidRPr="00125096" w:rsidRDefault="00206230" w:rsidP="0020623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25096">
        <w:rPr>
          <w:rFonts w:ascii="Times New Roman" w:hAnsi="Times New Roman"/>
          <w:sz w:val="28"/>
          <w:szCs w:val="24"/>
        </w:rPr>
        <w:t>Обеспечить доступ к защищаемой информации пользователям ИСПДн согласно их правам доступа при получении оформленного соответствующим образом разрешения.</w:t>
      </w:r>
    </w:p>
    <w:p w:rsidR="00206230" w:rsidRPr="00125096" w:rsidRDefault="00206230" w:rsidP="0020623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25096">
        <w:rPr>
          <w:rFonts w:ascii="Times New Roman" w:hAnsi="Times New Roman"/>
          <w:sz w:val="28"/>
          <w:szCs w:val="24"/>
        </w:rPr>
        <w:t>Уточнять в установленном порядке обязанности пользователей ИСПДн по обработке объектов защиты.</w:t>
      </w:r>
    </w:p>
    <w:p w:rsidR="00206230" w:rsidRPr="00125096" w:rsidRDefault="00206230" w:rsidP="0020623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25096">
        <w:rPr>
          <w:rFonts w:ascii="Times New Roman" w:hAnsi="Times New Roman"/>
          <w:sz w:val="28"/>
          <w:szCs w:val="24"/>
        </w:rPr>
        <w:t>Вести контроль над процессом осуществления резервного копирования объектов защиты.</w:t>
      </w:r>
    </w:p>
    <w:p w:rsidR="00206230" w:rsidRPr="00125096" w:rsidRDefault="00206230" w:rsidP="0020623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25096">
        <w:rPr>
          <w:rFonts w:ascii="Times New Roman" w:hAnsi="Times New Roman"/>
          <w:sz w:val="28"/>
          <w:szCs w:val="24"/>
        </w:rPr>
        <w:t>Осуществлять контроль над выполнением Плана мероприятий по защите персональных данных.</w:t>
      </w:r>
    </w:p>
    <w:p w:rsidR="00206230" w:rsidRPr="00125096" w:rsidRDefault="00206230" w:rsidP="0020623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25096">
        <w:rPr>
          <w:rFonts w:ascii="Times New Roman" w:hAnsi="Times New Roman"/>
          <w:sz w:val="28"/>
          <w:szCs w:val="24"/>
        </w:rPr>
        <w:t>Анализировать состояние защиты ИСПДн и ее отдельных подсистем.</w:t>
      </w:r>
    </w:p>
    <w:p w:rsidR="00206230" w:rsidRPr="00125096" w:rsidRDefault="00206230" w:rsidP="0020623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25096">
        <w:rPr>
          <w:rFonts w:ascii="Times New Roman" w:hAnsi="Times New Roman"/>
          <w:sz w:val="28"/>
          <w:szCs w:val="24"/>
        </w:rPr>
        <w:t>Контролировать неизменность состояния средств защиты их параметров и режимов защиты.</w:t>
      </w:r>
    </w:p>
    <w:p w:rsidR="00206230" w:rsidRPr="00125096" w:rsidRDefault="00206230" w:rsidP="0020623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25096">
        <w:rPr>
          <w:rFonts w:ascii="Times New Roman" w:hAnsi="Times New Roman"/>
          <w:sz w:val="28"/>
          <w:szCs w:val="24"/>
        </w:rPr>
        <w:t>Контролировать физическую сохранность средств и оборудования ИСПДн.</w:t>
      </w:r>
    </w:p>
    <w:p w:rsidR="00206230" w:rsidRPr="00125096" w:rsidRDefault="00206230" w:rsidP="0020623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25096">
        <w:rPr>
          <w:rFonts w:ascii="Times New Roman" w:hAnsi="Times New Roman"/>
          <w:sz w:val="28"/>
          <w:szCs w:val="24"/>
        </w:rPr>
        <w:t>Контролировать исполнение пользователями ИСПДн введенного режима безопасности, а также правильность работы с элементами ИСПДн и средствами защиты.</w:t>
      </w:r>
    </w:p>
    <w:p w:rsidR="00206230" w:rsidRPr="00125096" w:rsidRDefault="00206230" w:rsidP="0020623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25096">
        <w:rPr>
          <w:rFonts w:ascii="Times New Roman" w:hAnsi="Times New Roman"/>
          <w:sz w:val="28"/>
          <w:szCs w:val="24"/>
        </w:rPr>
        <w:t>Контролировать исполнение пользователями парольной политики.</w:t>
      </w:r>
    </w:p>
    <w:p w:rsidR="00206230" w:rsidRPr="00125096" w:rsidRDefault="00206230" w:rsidP="0020623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25096">
        <w:rPr>
          <w:rFonts w:ascii="Times New Roman" w:hAnsi="Times New Roman"/>
          <w:sz w:val="28"/>
          <w:szCs w:val="24"/>
        </w:rPr>
        <w:t>Контролировать работу пользователей в сетях общего пользования и (или) международного обмена.</w:t>
      </w:r>
    </w:p>
    <w:p w:rsidR="00206230" w:rsidRPr="00125096" w:rsidRDefault="00206230" w:rsidP="0020623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25096">
        <w:rPr>
          <w:rFonts w:ascii="Times New Roman" w:hAnsi="Times New Roman"/>
          <w:sz w:val="28"/>
          <w:szCs w:val="24"/>
        </w:rPr>
        <w:t>Своевременно анализировать журнал учета событий, регистрируемых средствами защиты, с целью выявления возможных нарушений.</w:t>
      </w:r>
    </w:p>
    <w:p w:rsidR="00206230" w:rsidRPr="00125096" w:rsidRDefault="00206230" w:rsidP="0020623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25096">
        <w:rPr>
          <w:rFonts w:ascii="Times New Roman" w:hAnsi="Times New Roman"/>
          <w:sz w:val="28"/>
          <w:szCs w:val="24"/>
        </w:rPr>
        <w:t>Не допускать установку, использование, хранение и размножение в ИСПДн программных средств, не связанных с выполнением функциональных задач.</w:t>
      </w:r>
    </w:p>
    <w:p w:rsidR="00206230" w:rsidRPr="00125096" w:rsidRDefault="00206230" w:rsidP="0020623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25096">
        <w:rPr>
          <w:rFonts w:ascii="Times New Roman" w:hAnsi="Times New Roman"/>
          <w:sz w:val="28"/>
          <w:szCs w:val="24"/>
        </w:rPr>
        <w:t>Не допускать к работе на элементах ИСПДн посторонних лиц.</w:t>
      </w:r>
    </w:p>
    <w:p w:rsidR="00206230" w:rsidRPr="00125096" w:rsidRDefault="00206230" w:rsidP="0020623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25096">
        <w:rPr>
          <w:rFonts w:ascii="Times New Roman" w:hAnsi="Times New Roman"/>
          <w:sz w:val="28"/>
          <w:szCs w:val="24"/>
        </w:rPr>
        <w:lastRenderedPageBreak/>
        <w:t>Осуществлять периодические контрольные проверки рабочих станций и тестирование правильности функционирования средств защиты ИСПДн.</w:t>
      </w:r>
    </w:p>
    <w:p w:rsidR="00206230" w:rsidRPr="00125096" w:rsidRDefault="00206230" w:rsidP="0020623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25096">
        <w:rPr>
          <w:rFonts w:ascii="Times New Roman" w:hAnsi="Times New Roman"/>
          <w:sz w:val="28"/>
          <w:szCs w:val="24"/>
        </w:rPr>
        <w:t>Оказывать помощь пользователям ИСПДн в части применения средств защиты и консультировать по вопросам введенного режима защиты.</w:t>
      </w:r>
    </w:p>
    <w:p w:rsidR="00206230" w:rsidRPr="00125096" w:rsidRDefault="00206230" w:rsidP="0020623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25096">
        <w:rPr>
          <w:rFonts w:ascii="Times New Roman" w:hAnsi="Times New Roman"/>
          <w:sz w:val="28"/>
          <w:szCs w:val="24"/>
        </w:rPr>
        <w:t>Периодически представлять руководству отчет о состоянии защиты ИСПДн и о нештатных ситуациях на объектах ИСПДн и допущенных пользователями нарушениях установленных требований по защите информации.</w:t>
      </w:r>
    </w:p>
    <w:p w:rsidR="00206230" w:rsidRPr="00125096" w:rsidRDefault="00206230" w:rsidP="0020623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25096">
        <w:rPr>
          <w:rFonts w:ascii="Times New Roman" w:hAnsi="Times New Roman"/>
          <w:sz w:val="28"/>
          <w:szCs w:val="24"/>
        </w:rPr>
        <w:t>В случае отказа работоспособности технических средств и программного обеспечения ИСПДн, в том числе средств защиты принимать меры по их своевременному восстановлению и выявлению причин, приведших к отказу работоспособности.</w:t>
      </w:r>
    </w:p>
    <w:p w:rsidR="00B0473F" w:rsidRPr="00125096" w:rsidRDefault="00206230" w:rsidP="0020623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4"/>
        </w:rPr>
      </w:pPr>
      <w:r w:rsidRPr="00125096">
        <w:rPr>
          <w:rFonts w:ascii="Times New Roman" w:hAnsi="Times New Roman"/>
          <w:sz w:val="28"/>
          <w:szCs w:val="24"/>
        </w:rPr>
        <w:t>Принимать меры по реагированию, в случае возникновения внештатных ситуаций и аварийных ситуаций, с целью ликвидации их последствий.</w:t>
      </w:r>
    </w:p>
    <w:p w:rsidR="004472B8" w:rsidRPr="00010BF9" w:rsidRDefault="004472B8" w:rsidP="004472B8">
      <w:pPr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4"/>
        </w:rPr>
      </w:pPr>
    </w:p>
    <w:p w:rsidR="001C6E70" w:rsidRPr="00BA70B2" w:rsidRDefault="001C6E70" w:rsidP="004472B8">
      <w:pPr>
        <w:keepNext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8"/>
          <w:szCs w:val="24"/>
        </w:rPr>
      </w:pPr>
      <w:r w:rsidRPr="00BA70B2">
        <w:rPr>
          <w:rFonts w:ascii="Times New Roman" w:hAnsi="Times New Roman"/>
          <w:b/>
          <w:bCs/>
          <w:sz w:val="28"/>
          <w:szCs w:val="24"/>
        </w:rPr>
        <w:t>Ответственность</w:t>
      </w:r>
    </w:p>
    <w:p w:rsidR="007C7907" w:rsidRPr="00125096" w:rsidRDefault="007C7907" w:rsidP="007C7907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010BF9" w:rsidRPr="00010BF9" w:rsidRDefault="001C6E70" w:rsidP="00010BF9">
      <w:pPr>
        <w:keepNext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125096">
        <w:rPr>
          <w:rFonts w:ascii="Times New Roman" w:hAnsi="Times New Roman"/>
          <w:sz w:val="28"/>
          <w:szCs w:val="24"/>
        </w:rPr>
        <w:t xml:space="preserve">В случае нарушения положений настоящей </w:t>
      </w:r>
      <w:r w:rsidR="00B0473F" w:rsidRPr="00125096">
        <w:rPr>
          <w:rFonts w:ascii="Times New Roman" w:hAnsi="Times New Roman"/>
          <w:sz w:val="28"/>
          <w:szCs w:val="24"/>
        </w:rPr>
        <w:t>И</w:t>
      </w:r>
      <w:r w:rsidRPr="00125096">
        <w:rPr>
          <w:rFonts w:ascii="Times New Roman" w:hAnsi="Times New Roman"/>
          <w:sz w:val="28"/>
          <w:szCs w:val="24"/>
        </w:rPr>
        <w:t xml:space="preserve">нструкции </w:t>
      </w:r>
      <w:r w:rsidR="00206230" w:rsidRPr="00125096">
        <w:rPr>
          <w:rFonts w:ascii="Times New Roman" w:hAnsi="Times New Roman"/>
          <w:bCs/>
          <w:sz w:val="28"/>
          <w:szCs w:val="24"/>
        </w:rPr>
        <w:t xml:space="preserve">Администратор безопасности </w:t>
      </w:r>
      <w:r w:rsidRPr="00125096">
        <w:rPr>
          <w:rFonts w:ascii="Times New Roman" w:hAnsi="Times New Roman"/>
          <w:sz w:val="28"/>
          <w:szCs w:val="24"/>
        </w:rPr>
        <w:t>несёт ответственность в соответствии с действующим законодательством.</w:t>
      </w:r>
    </w:p>
    <w:p w:rsidR="00834CA8" w:rsidRPr="00125096" w:rsidRDefault="001F006C" w:rsidP="004472B8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  <w:r w:rsidRPr="00010BF9">
        <w:rPr>
          <w:rFonts w:ascii="Times New Roman" w:hAnsi="Times New Roman"/>
          <w:sz w:val="28"/>
          <w:szCs w:val="24"/>
        </w:rPr>
        <w:br w:type="page"/>
      </w:r>
      <w:r w:rsidR="00340E58" w:rsidRPr="00125096">
        <w:rPr>
          <w:rFonts w:ascii="Times New Roman" w:eastAsia="Times New Roman" w:hAnsi="Times New Roman"/>
          <w:b/>
          <w:sz w:val="28"/>
          <w:szCs w:val="24"/>
        </w:rPr>
        <w:lastRenderedPageBreak/>
        <w:t>С настоящей И</w:t>
      </w:r>
      <w:r w:rsidR="00834CA8" w:rsidRPr="00125096">
        <w:rPr>
          <w:rFonts w:ascii="Times New Roman" w:eastAsia="Times New Roman" w:hAnsi="Times New Roman"/>
          <w:b/>
          <w:sz w:val="28"/>
          <w:szCs w:val="24"/>
        </w:rPr>
        <w:t>нструкцией ознакомлен:</w:t>
      </w:r>
    </w:p>
    <w:p w:rsidR="004472B8" w:rsidRPr="00125096" w:rsidRDefault="004472B8" w:rsidP="004472B8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3352"/>
        <w:gridCol w:w="3470"/>
        <w:gridCol w:w="1882"/>
      </w:tblGrid>
      <w:tr w:rsidR="00EA7FC2" w:rsidRPr="00EA7FC2" w:rsidTr="00EA7FC2">
        <w:trPr>
          <w:trHeight w:val="480"/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FC2" w:rsidRPr="00EA7FC2" w:rsidRDefault="00EA7FC2" w:rsidP="00EA7FC2">
            <w:pPr>
              <w:spacing w:before="60" w:after="6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7FC2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FC2" w:rsidRPr="00EA7FC2" w:rsidRDefault="00EA7FC2" w:rsidP="00EA7FC2">
            <w:pPr>
              <w:spacing w:before="60" w:after="6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7FC2">
              <w:rPr>
                <w:rFonts w:ascii="Times New Roman" w:eastAsia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FC2" w:rsidRPr="00EA7FC2" w:rsidRDefault="00EA7FC2" w:rsidP="00EA7FC2">
            <w:pPr>
              <w:spacing w:before="60" w:after="6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7FC2">
              <w:rPr>
                <w:rFonts w:ascii="Times New Roman" w:eastAsia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C2" w:rsidRPr="00EA7FC2" w:rsidRDefault="00EA7FC2" w:rsidP="00EA7FC2">
            <w:pPr>
              <w:spacing w:before="60" w:after="6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7FC2">
              <w:rPr>
                <w:rFonts w:ascii="Times New Roman" w:eastAsia="Times New Roman" w:hAnsi="Times New Roman"/>
                <w:sz w:val="28"/>
                <w:szCs w:val="28"/>
              </w:rPr>
              <w:t>Дата и подпись</w:t>
            </w:r>
          </w:p>
        </w:tc>
      </w:tr>
      <w:tr w:rsidR="00EA7FC2" w:rsidRPr="00EA7FC2" w:rsidTr="004D01FE">
        <w:trPr>
          <w:trHeight w:val="390"/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C2" w:rsidRPr="00EA7FC2" w:rsidRDefault="00EA7FC2" w:rsidP="00EA7F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7FC2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C2" w:rsidRPr="00EA7FC2" w:rsidRDefault="00EA7FC2" w:rsidP="00EA7FC2">
            <w:pPr>
              <w:spacing w:after="0" w:line="25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C2" w:rsidRPr="00EA7FC2" w:rsidRDefault="00EA7FC2" w:rsidP="00EA7FC2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C2" w:rsidRPr="00EA7FC2" w:rsidRDefault="00EA7FC2" w:rsidP="00EA7F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A7FC2" w:rsidRPr="00EA7FC2" w:rsidRDefault="00EA7FC2" w:rsidP="00EA7F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157F7" w:rsidRPr="00EA7FC2" w:rsidTr="00EA7FC2">
        <w:trPr>
          <w:trHeight w:val="390"/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F7" w:rsidRPr="00EA7FC2" w:rsidRDefault="008157F7" w:rsidP="00EA7F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F7" w:rsidRPr="00EA7FC2" w:rsidRDefault="008157F7" w:rsidP="00EA7FC2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F7" w:rsidRPr="00EA7FC2" w:rsidRDefault="008157F7" w:rsidP="00EA7FC2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F7" w:rsidRDefault="008157F7" w:rsidP="00EA7F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157F7" w:rsidRDefault="008157F7" w:rsidP="00EA7F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157F7" w:rsidRPr="00EA7FC2" w:rsidRDefault="008157F7" w:rsidP="00EA7F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157F7" w:rsidRPr="00EA7FC2" w:rsidTr="00EA7FC2">
        <w:trPr>
          <w:trHeight w:val="390"/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F7" w:rsidRPr="00EA7FC2" w:rsidRDefault="008157F7" w:rsidP="00EA7F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F7" w:rsidRPr="00EA7FC2" w:rsidRDefault="008157F7" w:rsidP="00EA7FC2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F7" w:rsidRPr="00EA7FC2" w:rsidRDefault="008157F7" w:rsidP="00EA7FC2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F7" w:rsidRDefault="008157F7" w:rsidP="00EA7F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157F7" w:rsidRDefault="008157F7" w:rsidP="00EA7F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157F7" w:rsidRPr="00EA7FC2" w:rsidRDefault="008157F7" w:rsidP="00EA7F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157F7" w:rsidRPr="00EA7FC2" w:rsidTr="00EA7FC2">
        <w:trPr>
          <w:trHeight w:val="390"/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F7" w:rsidRPr="00EA7FC2" w:rsidRDefault="008157F7" w:rsidP="00EA7F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F7" w:rsidRPr="00EA7FC2" w:rsidRDefault="008157F7" w:rsidP="00EA7FC2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F7" w:rsidRPr="00EA7FC2" w:rsidRDefault="008157F7" w:rsidP="00EA7FC2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F7" w:rsidRDefault="008157F7" w:rsidP="00EA7F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157F7" w:rsidRDefault="008157F7" w:rsidP="00EA7F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157F7" w:rsidRPr="00EA7FC2" w:rsidRDefault="008157F7" w:rsidP="00EA7F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157F7" w:rsidRPr="00EA7FC2" w:rsidTr="00EA7FC2">
        <w:trPr>
          <w:trHeight w:val="390"/>
          <w:jc w:val="center"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F7" w:rsidRPr="00EA7FC2" w:rsidRDefault="008157F7" w:rsidP="00EA7F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F7" w:rsidRPr="00EA7FC2" w:rsidRDefault="008157F7" w:rsidP="00EA7FC2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F7" w:rsidRPr="00EA7FC2" w:rsidRDefault="008157F7" w:rsidP="00EA7FC2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7F7" w:rsidRDefault="008157F7" w:rsidP="00EA7F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157F7" w:rsidRDefault="008157F7" w:rsidP="00EA7F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157F7" w:rsidRPr="00EA7FC2" w:rsidRDefault="008157F7" w:rsidP="00EA7FC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9339D0" w:rsidRPr="00125096" w:rsidRDefault="009339D0" w:rsidP="004472B8">
      <w:pPr>
        <w:spacing w:after="0" w:line="240" w:lineRule="auto"/>
        <w:ind w:right="74" w:firstLine="709"/>
        <w:jc w:val="both"/>
        <w:rPr>
          <w:rFonts w:ascii="Times New Roman" w:hAnsi="Times New Roman"/>
          <w:sz w:val="28"/>
          <w:szCs w:val="24"/>
        </w:rPr>
      </w:pPr>
    </w:p>
    <w:sectPr w:rsidR="009339D0" w:rsidRPr="00125096" w:rsidSect="00682307">
      <w:footerReference w:type="default" r:id="rId7"/>
      <w:pgSz w:w="11906" w:h="16838"/>
      <w:pgMar w:top="1134" w:right="850" w:bottom="1134" w:left="1701" w:header="708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90C" w:rsidRDefault="00A4790C" w:rsidP="00B0473F">
      <w:pPr>
        <w:spacing w:after="0" w:line="240" w:lineRule="auto"/>
      </w:pPr>
      <w:r>
        <w:separator/>
      </w:r>
    </w:p>
  </w:endnote>
  <w:endnote w:type="continuationSeparator" w:id="0">
    <w:p w:rsidR="00A4790C" w:rsidRDefault="00A4790C" w:rsidP="00B04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73F" w:rsidRPr="00B0473F" w:rsidRDefault="00B0473F">
    <w:pPr>
      <w:pStyle w:val="af"/>
      <w:jc w:val="right"/>
      <w:rPr>
        <w:rFonts w:ascii="Times New Roman" w:hAnsi="Times New Roman"/>
        <w:sz w:val="24"/>
        <w:szCs w:val="24"/>
      </w:rPr>
    </w:pPr>
    <w:r w:rsidRPr="00B0473F">
      <w:rPr>
        <w:rFonts w:ascii="Times New Roman" w:hAnsi="Times New Roman"/>
        <w:sz w:val="24"/>
        <w:szCs w:val="24"/>
      </w:rPr>
      <w:t xml:space="preserve">Страница </w:t>
    </w:r>
    <w:r w:rsidR="000765C0" w:rsidRPr="00B0473F">
      <w:rPr>
        <w:rFonts w:ascii="Times New Roman" w:hAnsi="Times New Roman"/>
        <w:b/>
        <w:sz w:val="24"/>
        <w:szCs w:val="24"/>
      </w:rPr>
      <w:fldChar w:fldCharType="begin"/>
    </w:r>
    <w:r w:rsidRPr="00B0473F">
      <w:rPr>
        <w:rFonts w:ascii="Times New Roman" w:hAnsi="Times New Roman"/>
        <w:b/>
        <w:sz w:val="24"/>
        <w:szCs w:val="24"/>
      </w:rPr>
      <w:instrText>PAGE  \* Arabic  \* MERGEFORMAT</w:instrText>
    </w:r>
    <w:r w:rsidR="000765C0" w:rsidRPr="00B0473F">
      <w:rPr>
        <w:rFonts w:ascii="Times New Roman" w:hAnsi="Times New Roman"/>
        <w:b/>
        <w:sz w:val="24"/>
        <w:szCs w:val="24"/>
      </w:rPr>
      <w:fldChar w:fldCharType="separate"/>
    </w:r>
    <w:r w:rsidR="00522BE4">
      <w:rPr>
        <w:rFonts w:ascii="Times New Roman" w:hAnsi="Times New Roman"/>
        <w:b/>
        <w:noProof/>
        <w:sz w:val="24"/>
        <w:szCs w:val="24"/>
      </w:rPr>
      <w:t>2</w:t>
    </w:r>
    <w:r w:rsidR="000765C0" w:rsidRPr="00B0473F">
      <w:rPr>
        <w:rFonts w:ascii="Times New Roman" w:hAnsi="Times New Roman"/>
        <w:b/>
        <w:sz w:val="24"/>
        <w:szCs w:val="24"/>
      </w:rPr>
      <w:fldChar w:fldCharType="end"/>
    </w:r>
    <w:r w:rsidRPr="00B0473F">
      <w:rPr>
        <w:rFonts w:ascii="Times New Roman" w:hAnsi="Times New Roman"/>
        <w:sz w:val="24"/>
        <w:szCs w:val="24"/>
      </w:rPr>
      <w:t xml:space="preserve"> из </w:t>
    </w:r>
    <w:fldSimple w:instr="NUMPAGES  \* Arabic  \* MERGEFORMAT">
      <w:r w:rsidR="00522BE4" w:rsidRPr="00522BE4">
        <w:rPr>
          <w:rFonts w:ascii="Times New Roman" w:hAnsi="Times New Roman"/>
          <w:b/>
          <w:noProof/>
          <w:sz w:val="24"/>
          <w:szCs w:val="24"/>
        </w:rPr>
        <w:t>4</w:t>
      </w:r>
    </w:fldSimple>
  </w:p>
  <w:p w:rsidR="00B0473F" w:rsidRDefault="00B0473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90C" w:rsidRDefault="00A4790C" w:rsidP="00B0473F">
      <w:pPr>
        <w:spacing w:after="0" w:line="240" w:lineRule="auto"/>
      </w:pPr>
      <w:r>
        <w:separator/>
      </w:r>
    </w:p>
  </w:footnote>
  <w:footnote w:type="continuationSeparator" w:id="0">
    <w:p w:rsidR="00A4790C" w:rsidRDefault="00A4790C" w:rsidP="00B04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00000002"/>
    <w:multiLevelType w:val="hybridMultilevel"/>
    <w:tmpl w:val="00000002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3"/>
    <w:multiLevelType w:val="hybridMultilevel"/>
    <w:tmpl w:val="00000003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/>
        <w:iCs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296687B"/>
    <w:multiLevelType w:val="multilevel"/>
    <w:tmpl w:val="96500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098A1978"/>
    <w:multiLevelType w:val="hybridMultilevel"/>
    <w:tmpl w:val="76E825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0571E78"/>
    <w:multiLevelType w:val="hybridMultilevel"/>
    <w:tmpl w:val="570839B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3666A55"/>
    <w:multiLevelType w:val="hybridMultilevel"/>
    <w:tmpl w:val="F4282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FB35E2C"/>
    <w:multiLevelType w:val="multilevel"/>
    <w:tmpl w:val="F2B81DD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21A6C2F"/>
    <w:multiLevelType w:val="hybridMultilevel"/>
    <w:tmpl w:val="39AE27B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3826CFF"/>
    <w:multiLevelType w:val="multilevel"/>
    <w:tmpl w:val="676862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298F0375"/>
    <w:multiLevelType w:val="hybridMultilevel"/>
    <w:tmpl w:val="13BC884E"/>
    <w:lvl w:ilvl="0" w:tplc="CCC88D02">
      <w:start w:val="1"/>
      <w:numFmt w:val="decimal"/>
      <w:suff w:val="space"/>
      <w:lvlText w:val="1.%1."/>
      <w:lvlJc w:val="left"/>
      <w:pPr>
        <w:ind w:left="3753" w:hanging="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7" w15:restartNumberingAfterBreak="0">
    <w:nsid w:val="29D0597B"/>
    <w:multiLevelType w:val="hybridMultilevel"/>
    <w:tmpl w:val="3392F02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9F77660"/>
    <w:multiLevelType w:val="hybridMultilevel"/>
    <w:tmpl w:val="1A4C44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8F14F2"/>
    <w:multiLevelType w:val="hybridMultilevel"/>
    <w:tmpl w:val="807EDE74"/>
    <w:lvl w:ilvl="0" w:tplc="B35434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59F099D"/>
    <w:multiLevelType w:val="multilevel"/>
    <w:tmpl w:val="3FE6AB50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1" w15:restartNumberingAfterBreak="0">
    <w:nsid w:val="58A333A3"/>
    <w:multiLevelType w:val="hybridMultilevel"/>
    <w:tmpl w:val="8466C9F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EEC4626"/>
    <w:multiLevelType w:val="hybridMultilevel"/>
    <w:tmpl w:val="E83AB9C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7B26EA9"/>
    <w:multiLevelType w:val="hybridMultilevel"/>
    <w:tmpl w:val="18A6F08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8B379B8"/>
    <w:multiLevelType w:val="hybridMultilevel"/>
    <w:tmpl w:val="54CED9C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6FDD338F"/>
    <w:multiLevelType w:val="multilevel"/>
    <w:tmpl w:val="4F86504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7223188"/>
    <w:multiLevelType w:val="multilevel"/>
    <w:tmpl w:val="DE1A4CF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25"/>
  </w:num>
  <w:num w:numId="4">
    <w:abstractNumId w:val="13"/>
  </w:num>
  <w:num w:numId="5">
    <w:abstractNumId w:val="20"/>
  </w:num>
  <w:num w:numId="6">
    <w:abstractNumId w:val="26"/>
  </w:num>
  <w:num w:numId="7">
    <w:abstractNumId w:val="22"/>
  </w:num>
  <w:num w:numId="8">
    <w:abstractNumId w:val="21"/>
  </w:num>
  <w:num w:numId="9">
    <w:abstractNumId w:val="14"/>
  </w:num>
  <w:num w:numId="10">
    <w:abstractNumId w:val="11"/>
  </w:num>
  <w:num w:numId="11">
    <w:abstractNumId w:val="23"/>
  </w:num>
  <w:num w:numId="12">
    <w:abstractNumId w:val="10"/>
  </w:num>
  <w:num w:numId="13">
    <w:abstractNumId w:val="24"/>
  </w:num>
  <w:num w:numId="14">
    <w:abstractNumId w:val="17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16"/>
  </w:num>
  <w:num w:numId="25">
    <w:abstractNumId w:val="19"/>
  </w:num>
  <w:num w:numId="26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780" w:hanging="4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080"/>
          </w:tabs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080"/>
          </w:tabs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1440"/>
          </w:tabs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1440"/>
          </w:tabs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1800"/>
          </w:tabs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1800"/>
          </w:tabs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2160"/>
          </w:tabs>
          <w:ind w:left="2160" w:hanging="1800"/>
        </w:pPr>
        <w:rPr>
          <w:rFonts w:hint="default"/>
        </w:rPr>
      </w:lvl>
    </w:lvlOverride>
  </w:num>
  <w:num w:numId="27">
    <w:abstractNumId w:val="12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C04"/>
    <w:rsid w:val="00010004"/>
    <w:rsid w:val="00010BF9"/>
    <w:rsid w:val="00011AB7"/>
    <w:rsid w:val="00022327"/>
    <w:rsid w:val="0003061D"/>
    <w:rsid w:val="00043E7B"/>
    <w:rsid w:val="00063267"/>
    <w:rsid w:val="00070215"/>
    <w:rsid w:val="000765C0"/>
    <w:rsid w:val="00081B80"/>
    <w:rsid w:val="000A163D"/>
    <w:rsid w:val="000B1353"/>
    <w:rsid w:val="000B19D3"/>
    <w:rsid w:val="000B4E9B"/>
    <w:rsid w:val="000C51AF"/>
    <w:rsid w:val="0010047C"/>
    <w:rsid w:val="00100D36"/>
    <w:rsid w:val="00102EA6"/>
    <w:rsid w:val="001053D7"/>
    <w:rsid w:val="00125096"/>
    <w:rsid w:val="0016393B"/>
    <w:rsid w:val="001712D5"/>
    <w:rsid w:val="001764E0"/>
    <w:rsid w:val="001A5D39"/>
    <w:rsid w:val="001B4D6E"/>
    <w:rsid w:val="001C42B9"/>
    <w:rsid w:val="001C5C21"/>
    <w:rsid w:val="001C6E70"/>
    <w:rsid w:val="001F006C"/>
    <w:rsid w:val="001F62D4"/>
    <w:rsid w:val="001F7597"/>
    <w:rsid w:val="00206230"/>
    <w:rsid w:val="00240DFB"/>
    <w:rsid w:val="00251146"/>
    <w:rsid w:val="00263F8A"/>
    <w:rsid w:val="00267E58"/>
    <w:rsid w:val="00281DDE"/>
    <w:rsid w:val="00283767"/>
    <w:rsid w:val="002902BD"/>
    <w:rsid w:val="002B6391"/>
    <w:rsid w:val="002D3539"/>
    <w:rsid w:val="002F7DAC"/>
    <w:rsid w:val="00307C85"/>
    <w:rsid w:val="00312D91"/>
    <w:rsid w:val="00340E58"/>
    <w:rsid w:val="0037328D"/>
    <w:rsid w:val="00376275"/>
    <w:rsid w:val="0038514C"/>
    <w:rsid w:val="003A6B8A"/>
    <w:rsid w:val="003C2124"/>
    <w:rsid w:val="003C387E"/>
    <w:rsid w:val="003C68F2"/>
    <w:rsid w:val="003F0A1D"/>
    <w:rsid w:val="003F714E"/>
    <w:rsid w:val="00407064"/>
    <w:rsid w:val="00413789"/>
    <w:rsid w:val="0042794A"/>
    <w:rsid w:val="004363BE"/>
    <w:rsid w:val="004472B8"/>
    <w:rsid w:val="004553A0"/>
    <w:rsid w:val="004951E2"/>
    <w:rsid w:val="004B0C2B"/>
    <w:rsid w:val="004C1AC3"/>
    <w:rsid w:val="004C7C9A"/>
    <w:rsid w:val="004D01FE"/>
    <w:rsid w:val="004D167A"/>
    <w:rsid w:val="004F784D"/>
    <w:rsid w:val="005042E8"/>
    <w:rsid w:val="005107E4"/>
    <w:rsid w:val="00522BE4"/>
    <w:rsid w:val="00534699"/>
    <w:rsid w:val="005358D0"/>
    <w:rsid w:val="00535F90"/>
    <w:rsid w:val="005519FF"/>
    <w:rsid w:val="0055747D"/>
    <w:rsid w:val="00566C7C"/>
    <w:rsid w:val="005746F4"/>
    <w:rsid w:val="00583D3E"/>
    <w:rsid w:val="00595B03"/>
    <w:rsid w:val="0059645A"/>
    <w:rsid w:val="005B3386"/>
    <w:rsid w:val="005D2E8C"/>
    <w:rsid w:val="005F241C"/>
    <w:rsid w:val="00605B4F"/>
    <w:rsid w:val="006100A7"/>
    <w:rsid w:val="0061149B"/>
    <w:rsid w:val="006272BD"/>
    <w:rsid w:val="00645088"/>
    <w:rsid w:val="00646ADB"/>
    <w:rsid w:val="00665E49"/>
    <w:rsid w:val="00665F9E"/>
    <w:rsid w:val="00681647"/>
    <w:rsid w:val="00682307"/>
    <w:rsid w:val="006B04A4"/>
    <w:rsid w:val="006B303A"/>
    <w:rsid w:val="006B6419"/>
    <w:rsid w:val="006C5C6B"/>
    <w:rsid w:val="006E0508"/>
    <w:rsid w:val="006F631D"/>
    <w:rsid w:val="00725656"/>
    <w:rsid w:val="00754CD4"/>
    <w:rsid w:val="0076192D"/>
    <w:rsid w:val="00766B29"/>
    <w:rsid w:val="00771C6A"/>
    <w:rsid w:val="00783D60"/>
    <w:rsid w:val="007856F8"/>
    <w:rsid w:val="007B10BA"/>
    <w:rsid w:val="007C000F"/>
    <w:rsid w:val="007C7907"/>
    <w:rsid w:val="007D11D0"/>
    <w:rsid w:val="007F3F5A"/>
    <w:rsid w:val="007F7072"/>
    <w:rsid w:val="00802DFD"/>
    <w:rsid w:val="00807ED0"/>
    <w:rsid w:val="008157F7"/>
    <w:rsid w:val="00834CA8"/>
    <w:rsid w:val="00854158"/>
    <w:rsid w:val="00863E3A"/>
    <w:rsid w:val="0087083F"/>
    <w:rsid w:val="00882DC0"/>
    <w:rsid w:val="008926B1"/>
    <w:rsid w:val="008A4A8C"/>
    <w:rsid w:val="008C6712"/>
    <w:rsid w:val="008F4FB6"/>
    <w:rsid w:val="00905AAB"/>
    <w:rsid w:val="009339D0"/>
    <w:rsid w:val="0094542E"/>
    <w:rsid w:val="00953E99"/>
    <w:rsid w:val="00963245"/>
    <w:rsid w:val="00972CCB"/>
    <w:rsid w:val="009A193D"/>
    <w:rsid w:val="009B008B"/>
    <w:rsid w:val="009D3C2E"/>
    <w:rsid w:val="009E0FFA"/>
    <w:rsid w:val="009F759D"/>
    <w:rsid w:val="00A00BBE"/>
    <w:rsid w:val="00A04012"/>
    <w:rsid w:val="00A14A9A"/>
    <w:rsid w:val="00A307AD"/>
    <w:rsid w:val="00A31B0F"/>
    <w:rsid w:val="00A375F0"/>
    <w:rsid w:val="00A4790C"/>
    <w:rsid w:val="00A52E4E"/>
    <w:rsid w:val="00A61BFF"/>
    <w:rsid w:val="00A65875"/>
    <w:rsid w:val="00A769D0"/>
    <w:rsid w:val="00AA4A72"/>
    <w:rsid w:val="00AB0AC0"/>
    <w:rsid w:val="00AB195F"/>
    <w:rsid w:val="00AD51AB"/>
    <w:rsid w:val="00AE1753"/>
    <w:rsid w:val="00B0390A"/>
    <w:rsid w:val="00B0473F"/>
    <w:rsid w:val="00B053FA"/>
    <w:rsid w:val="00B16007"/>
    <w:rsid w:val="00B24650"/>
    <w:rsid w:val="00B26C31"/>
    <w:rsid w:val="00B340FB"/>
    <w:rsid w:val="00B556A8"/>
    <w:rsid w:val="00B83B5B"/>
    <w:rsid w:val="00B863FC"/>
    <w:rsid w:val="00B870E0"/>
    <w:rsid w:val="00B96F6F"/>
    <w:rsid w:val="00BA2ABE"/>
    <w:rsid w:val="00BA33EC"/>
    <w:rsid w:val="00BA70B2"/>
    <w:rsid w:val="00BB7301"/>
    <w:rsid w:val="00C2078A"/>
    <w:rsid w:val="00C23B8C"/>
    <w:rsid w:val="00C250E0"/>
    <w:rsid w:val="00C251DD"/>
    <w:rsid w:val="00C254ED"/>
    <w:rsid w:val="00C3088C"/>
    <w:rsid w:val="00C309E3"/>
    <w:rsid w:val="00C43940"/>
    <w:rsid w:val="00C46D16"/>
    <w:rsid w:val="00C50334"/>
    <w:rsid w:val="00C5367E"/>
    <w:rsid w:val="00C62EB1"/>
    <w:rsid w:val="00C63AB9"/>
    <w:rsid w:val="00C713C7"/>
    <w:rsid w:val="00C729F1"/>
    <w:rsid w:val="00C74C04"/>
    <w:rsid w:val="00CA1C96"/>
    <w:rsid w:val="00CA74BA"/>
    <w:rsid w:val="00CD4582"/>
    <w:rsid w:val="00CD60D7"/>
    <w:rsid w:val="00CE365C"/>
    <w:rsid w:val="00D06595"/>
    <w:rsid w:val="00D11B8B"/>
    <w:rsid w:val="00D17BB1"/>
    <w:rsid w:val="00D239B7"/>
    <w:rsid w:val="00D516B3"/>
    <w:rsid w:val="00D736C9"/>
    <w:rsid w:val="00D77812"/>
    <w:rsid w:val="00D954B9"/>
    <w:rsid w:val="00DA225F"/>
    <w:rsid w:val="00DA2D4D"/>
    <w:rsid w:val="00DA6661"/>
    <w:rsid w:val="00DC104E"/>
    <w:rsid w:val="00DD4D99"/>
    <w:rsid w:val="00DE2AE3"/>
    <w:rsid w:val="00DE70EB"/>
    <w:rsid w:val="00E042DE"/>
    <w:rsid w:val="00E21B63"/>
    <w:rsid w:val="00E322E7"/>
    <w:rsid w:val="00E52228"/>
    <w:rsid w:val="00E574D4"/>
    <w:rsid w:val="00EA09BE"/>
    <w:rsid w:val="00EA7FC2"/>
    <w:rsid w:val="00EC7416"/>
    <w:rsid w:val="00F25164"/>
    <w:rsid w:val="00F3258F"/>
    <w:rsid w:val="00F36A28"/>
    <w:rsid w:val="00F659AB"/>
    <w:rsid w:val="00F70E4A"/>
    <w:rsid w:val="00F97AA7"/>
    <w:rsid w:val="00FB4EE9"/>
    <w:rsid w:val="00FD6CB3"/>
    <w:rsid w:val="00FE2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66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45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D17BB1"/>
    <w:pPr>
      <w:spacing w:after="0" w:line="240" w:lineRule="auto"/>
      <w:ind w:right="-766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5">
    <w:name w:val="Основной текст с отступом Знак"/>
    <w:link w:val="a4"/>
    <w:rsid w:val="00D17BB1"/>
    <w:rPr>
      <w:rFonts w:ascii="Times New Roman" w:eastAsia="Times New Roman" w:hAnsi="Times New Roman"/>
      <w:sz w:val="28"/>
    </w:rPr>
  </w:style>
  <w:style w:type="paragraph" w:styleId="a6">
    <w:name w:val="Body Text"/>
    <w:basedOn w:val="a"/>
    <w:link w:val="a7"/>
    <w:rsid w:val="00D17BB1"/>
    <w:pPr>
      <w:spacing w:after="0" w:line="360" w:lineRule="auto"/>
      <w:ind w:right="-766"/>
    </w:pPr>
    <w:rPr>
      <w:rFonts w:ascii="Times New Roman" w:eastAsia="Times New Roman" w:hAnsi="Times New Roman"/>
      <w:sz w:val="24"/>
      <w:szCs w:val="20"/>
    </w:rPr>
  </w:style>
  <w:style w:type="character" w:customStyle="1" w:styleId="a7">
    <w:name w:val="Основной текст Знак"/>
    <w:link w:val="a6"/>
    <w:rsid w:val="00D17BB1"/>
    <w:rPr>
      <w:rFonts w:ascii="Times New Roman" w:eastAsia="Times New Roman" w:hAnsi="Times New Roman"/>
      <w:sz w:val="24"/>
    </w:rPr>
  </w:style>
  <w:style w:type="paragraph" w:styleId="3">
    <w:name w:val="Body Text Indent 3"/>
    <w:basedOn w:val="a"/>
    <w:link w:val="30"/>
    <w:rsid w:val="00D17BB1"/>
    <w:pPr>
      <w:spacing w:after="0" w:line="28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30">
    <w:name w:val="Основной текст с отступом 3 Знак"/>
    <w:link w:val="3"/>
    <w:rsid w:val="00D17BB1"/>
    <w:rPr>
      <w:rFonts w:ascii="Times New Roman" w:eastAsia="Times New Roman" w:hAnsi="Times New Roman"/>
      <w:sz w:val="24"/>
      <w:szCs w:val="24"/>
    </w:rPr>
  </w:style>
  <w:style w:type="paragraph" w:styleId="31">
    <w:name w:val="Body Text 3"/>
    <w:basedOn w:val="a"/>
    <w:link w:val="32"/>
    <w:rsid w:val="00D17BB1"/>
    <w:pPr>
      <w:spacing w:after="0" w:line="240" w:lineRule="auto"/>
      <w:ind w:right="-766"/>
      <w:jc w:val="both"/>
    </w:pPr>
    <w:rPr>
      <w:rFonts w:ascii="Times New Roman" w:eastAsia="Times New Roman" w:hAnsi="Times New Roman"/>
      <w:b/>
      <w:sz w:val="28"/>
      <w:szCs w:val="20"/>
    </w:rPr>
  </w:style>
  <w:style w:type="character" w:customStyle="1" w:styleId="32">
    <w:name w:val="Основной текст 3 Знак"/>
    <w:link w:val="31"/>
    <w:rsid w:val="00D17BB1"/>
    <w:rPr>
      <w:rFonts w:ascii="Times New Roman" w:eastAsia="Times New Roman" w:hAnsi="Times New Roman"/>
      <w:b/>
      <w:sz w:val="28"/>
    </w:rPr>
  </w:style>
  <w:style w:type="paragraph" w:styleId="a8">
    <w:name w:val="Title"/>
    <w:basedOn w:val="a"/>
    <w:link w:val="a9"/>
    <w:qFormat/>
    <w:rsid w:val="00B340FB"/>
    <w:pPr>
      <w:spacing w:before="120" w:after="120" w:line="312" w:lineRule="auto"/>
      <w:jc w:val="center"/>
    </w:pPr>
    <w:rPr>
      <w:rFonts w:ascii="Times New Roman" w:eastAsia="Times New Roman" w:hAnsi="Times New Roman"/>
      <w:b/>
      <w:bCs/>
      <w:sz w:val="28"/>
      <w:szCs w:val="20"/>
    </w:rPr>
  </w:style>
  <w:style w:type="character" w:customStyle="1" w:styleId="a9">
    <w:name w:val="Название Знак"/>
    <w:link w:val="a8"/>
    <w:rsid w:val="00B340FB"/>
    <w:rPr>
      <w:rFonts w:ascii="Times New Roman" w:eastAsia="Times New Roman" w:hAnsi="Times New Roman"/>
      <w:b/>
      <w:bCs/>
      <w:sz w:val="28"/>
    </w:rPr>
  </w:style>
  <w:style w:type="character" w:customStyle="1" w:styleId="apple-style-span">
    <w:name w:val="apple-style-span"/>
    <w:basedOn w:val="a0"/>
    <w:rsid w:val="00C713C7"/>
  </w:style>
  <w:style w:type="character" w:styleId="aa">
    <w:name w:val="Hyperlink"/>
    <w:uiPriority w:val="99"/>
    <w:semiHidden/>
    <w:unhideWhenUsed/>
    <w:rsid w:val="00C713C7"/>
    <w:rPr>
      <w:color w:val="0000FF"/>
      <w:u w:val="single"/>
    </w:rPr>
  </w:style>
  <w:style w:type="character" w:customStyle="1" w:styleId="apple-tab-span">
    <w:name w:val="apple-tab-span"/>
    <w:basedOn w:val="a0"/>
    <w:rsid w:val="00307C85"/>
  </w:style>
  <w:style w:type="character" w:styleId="ab">
    <w:name w:val="Strong"/>
    <w:uiPriority w:val="22"/>
    <w:qFormat/>
    <w:rsid w:val="00771C6A"/>
    <w:rPr>
      <w:b/>
      <w:bCs/>
    </w:rPr>
  </w:style>
  <w:style w:type="table" w:styleId="ac">
    <w:name w:val="Table Grid"/>
    <w:basedOn w:val="a1"/>
    <w:uiPriority w:val="59"/>
    <w:rsid w:val="00834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B0473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B0473F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B047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B0473F"/>
    <w:rPr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B0473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B0473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4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2025-12-24T09:12:00Z</dcterms:created>
  <dcterms:modified xsi:type="dcterms:W3CDTF">2025-12-24T09:12:00Z</dcterms:modified>
</cp:coreProperties>
</file>