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372" w:rsidRDefault="00A41372" w:rsidP="00A41372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1F15CA">
        <w:rPr>
          <w:rFonts w:ascii="Times New Roman" w:hAnsi="Times New Roman"/>
          <w:sz w:val="28"/>
          <w:szCs w:val="28"/>
        </w:rPr>
        <w:t>Приложение №1</w:t>
      </w:r>
    </w:p>
    <w:p w:rsidR="00A41372" w:rsidRDefault="00A41372" w:rsidP="00A41372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</w:t>
      </w:r>
    </w:p>
    <w:p w:rsidR="00B0473F" w:rsidRDefault="00A41372" w:rsidP="00A41372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AD1BE5">
        <w:rPr>
          <w:rFonts w:ascii="Times New Roman" w:hAnsi="Times New Roman"/>
          <w:sz w:val="28"/>
          <w:szCs w:val="28"/>
        </w:rPr>
        <w:t xml:space="preserve"> </w:t>
      </w:r>
      <w:r w:rsidR="005E7FB3">
        <w:rPr>
          <w:rFonts w:ascii="Times New Roman" w:hAnsi="Times New Roman"/>
          <w:sz w:val="28"/>
          <w:szCs w:val="28"/>
        </w:rPr>
        <w:t>_</w:t>
      </w:r>
      <w:proofErr w:type="gramStart"/>
      <w:r w:rsidR="005E7FB3">
        <w:rPr>
          <w:rFonts w:ascii="Times New Roman" w:hAnsi="Times New Roman"/>
          <w:sz w:val="28"/>
          <w:szCs w:val="28"/>
        </w:rPr>
        <w:t>_</w:t>
      </w:r>
      <w:r w:rsidR="00AD1BE5">
        <w:rPr>
          <w:rFonts w:ascii="Times New Roman" w:hAnsi="Times New Roman"/>
          <w:sz w:val="28"/>
          <w:szCs w:val="28"/>
        </w:rPr>
        <w:t>.</w:t>
      </w:r>
      <w:r w:rsidR="005E7FB3">
        <w:rPr>
          <w:rFonts w:ascii="Times New Roman" w:hAnsi="Times New Roman"/>
          <w:sz w:val="28"/>
          <w:szCs w:val="28"/>
        </w:rPr>
        <w:t>_</w:t>
      </w:r>
      <w:proofErr w:type="gramEnd"/>
      <w:r w:rsidR="005E7FB3">
        <w:rPr>
          <w:rFonts w:ascii="Times New Roman" w:hAnsi="Times New Roman"/>
          <w:sz w:val="28"/>
          <w:szCs w:val="28"/>
        </w:rPr>
        <w:t>_</w:t>
      </w:r>
      <w:r w:rsidR="00AD1BE5">
        <w:rPr>
          <w:rFonts w:ascii="Times New Roman" w:hAnsi="Times New Roman"/>
          <w:sz w:val="28"/>
          <w:szCs w:val="28"/>
        </w:rPr>
        <w:t>.</w:t>
      </w:r>
      <w:r w:rsidR="005E7FB3">
        <w:rPr>
          <w:rFonts w:ascii="Times New Roman" w:hAnsi="Times New Roman"/>
          <w:sz w:val="28"/>
          <w:szCs w:val="28"/>
        </w:rPr>
        <w:t>____</w:t>
      </w:r>
      <w:r w:rsidR="00AD1BE5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5E7FB3">
        <w:rPr>
          <w:rFonts w:ascii="Times New Roman" w:hAnsi="Times New Roman"/>
          <w:sz w:val="28"/>
          <w:szCs w:val="28"/>
        </w:rPr>
        <w:t>___</w:t>
      </w:r>
      <w:bookmarkStart w:id="0" w:name="_GoBack"/>
      <w:bookmarkEnd w:id="0"/>
    </w:p>
    <w:p w:rsidR="00A41372" w:rsidRPr="004472B8" w:rsidRDefault="00A41372" w:rsidP="00A41372">
      <w:pPr>
        <w:spacing w:after="0" w:line="240" w:lineRule="auto"/>
        <w:ind w:right="74"/>
        <w:jc w:val="center"/>
        <w:rPr>
          <w:rFonts w:ascii="Times New Roman" w:hAnsi="Times New Roman"/>
          <w:b/>
          <w:sz w:val="28"/>
          <w:szCs w:val="24"/>
        </w:rPr>
      </w:pPr>
    </w:p>
    <w:p w:rsidR="00263F8A" w:rsidRPr="004472B8" w:rsidRDefault="001F7597" w:rsidP="004472B8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 w:rsidRPr="004472B8">
        <w:rPr>
          <w:rFonts w:ascii="Times New Roman" w:hAnsi="Times New Roman"/>
          <w:b/>
          <w:sz w:val="28"/>
          <w:szCs w:val="24"/>
        </w:rPr>
        <w:t>И</w:t>
      </w:r>
      <w:r w:rsidR="002F7DAC" w:rsidRPr="004472B8">
        <w:rPr>
          <w:rFonts w:ascii="Times New Roman" w:hAnsi="Times New Roman"/>
          <w:b/>
          <w:sz w:val="28"/>
          <w:szCs w:val="24"/>
        </w:rPr>
        <w:t>НСТРУКЦИЯ</w:t>
      </w:r>
    </w:p>
    <w:p w:rsidR="005042E8" w:rsidRPr="004472B8" w:rsidRDefault="005042E8" w:rsidP="004472B8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</w:p>
    <w:p w:rsidR="004472B8" w:rsidRPr="004472B8" w:rsidRDefault="001F7597" w:rsidP="004472B8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 w:rsidRPr="004472B8">
        <w:rPr>
          <w:rFonts w:ascii="Times New Roman" w:hAnsi="Times New Roman"/>
          <w:b/>
          <w:sz w:val="28"/>
          <w:szCs w:val="24"/>
        </w:rPr>
        <w:t xml:space="preserve">администратора </w:t>
      </w:r>
      <w:r w:rsidR="00B0473F" w:rsidRPr="004472B8">
        <w:rPr>
          <w:rFonts w:ascii="Times New Roman" w:hAnsi="Times New Roman"/>
          <w:b/>
          <w:sz w:val="28"/>
          <w:szCs w:val="24"/>
        </w:rPr>
        <w:t xml:space="preserve">информационных систем персональных данных </w:t>
      </w:r>
      <w:r w:rsidRPr="004472B8">
        <w:rPr>
          <w:rFonts w:ascii="Times New Roman" w:hAnsi="Times New Roman"/>
          <w:b/>
          <w:sz w:val="28"/>
          <w:szCs w:val="24"/>
        </w:rPr>
        <w:t>по обеспечению б</w:t>
      </w:r>
      <w:r w:rsidR="00B0473F" w:rsidRPr="004472B8">
        <w:rPr>
          <w:rFonts w:ascii="Times New Roman" w:hAnsi="Times New Roman"/>
          <w:b/>
          <w:sz w:val="28"/>
          <w:szCs w:val="24"/>
        </w:rPr>
        <w:t xml:space="preserve">езопасности персональных данных </w:t>
      </w:r>
    </w:p>
    <w:p w:rsidR="00C5367E" w:rsidRDefault="00C5367E" w:rsidP="004472B8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8"/>
          <w:szCs w:val="24"/>
        </w:rPr>
      </w:pPr>
      <w:r w:rsidRPr="004472B8">
        <w:rPr>
          <w:rFonts w:ascii="Times New Roman" w:hAnsi="Times New Roman"/>
          <w:b/>
          <w:bCs/>
          <w:sz w:val="28"/>
          <w:szCs w:val="24"/>
        </w:rPr>
        <w:t>Общие положения</w:t>
      </w:r>
    </w:p>
    <w:p w:rsidR="004472B8" w:rsidRPr="004472B8" w:rsidRDefault="004472B8" w:rsidP="004472B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340E58" w:rsidRPr="004472B8" w:rsidRDefault="00340E58" w:rsidP="004472B8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 w:rsidRPr="004472B8">
        <w:rPr>
          <w:rFonts w:ascii="Times New Roman" w:hAnsi="Times New Roman"/>
          <w:bCs/>
          <w:sz w:val="28"/>
          <w:szCs w:val="24"/>
        </w:rPr>
        <w:t>Настоящая Инструкция определяет обязанности, полномочия и ответственность администратора информационных систем персональных данных (</w:t>
      </w:r>
      <w:proofErr w:type="spellStart"/>
      <w:r w:rsidRPr="004472B8">
        <w:rPr>
          <w:rFonts w:ascii="Times New Roman" w:hAnsi="Times New Roman"/>
          <w:bCs/>
          <w:sz w:val="28"/>
          <w:szCs w:val="24"/>
        </w:rPr>
        <w:t>ИСПДн</w:t>
      </w:r>
      <w:proofErr w:type="spellEnd"/>
      <w:r w:rsidRPr="004472B8">
        <w:rPr>
          <w:rFonts w:ascii="Times New Roman" w:hAnsi="Times New Roman"/>
          <w:bCs/>
          <w:sz w:val="28"/>
          <w:szCs w:val="24"/>
        </w:rPr>
        <w:t xml:space="preserve">) по обеспечению безопасности персональных данных в </w:t>
      </w:r>
      <w:r w:rsidR="00BC5073">
        <w:rPr>
          <w:rFonts w:ascii="Times New Roman" w:hAnsi="Times New Roman"/>
          <w:bCs/>
          <w:sz w:val="28"/>
          <w:szCs w:val="24"/>
        </w:rPr>
        <w:t xml:space="preserve"> </w:t>
      </w:r>
      <w:r w:rsidR="00F659AB" w:rsidRPr="004472B8">
        <w:rPr>
          <w:rFonts w:ascii="Times New Roman" w:hAnsi="Times New Roman"/>
          <w:bCs/>
          <w:sz w:val="28"/>
          <w:szCs w:val="24"/>
        </w:rPr>
        <w:t xml:space="preserve"> муниципально</w:t>
      </w:r>
      <w:r w:rsidR="00BC5073">
        <w:rPr>
          <w:rFonts w:ascii="Times New Roman" w:hAnsi="Times New Roman"/>
          <w:bCs/>
          <w:sz w:val="28"/>
          <w:szCs w:val="24"/>
        </w:rPr>
        <w:t>м бюджетном общеобразовательном учреждении г. Астрахани «Гимназия №3»</w:t>
      </w:r>
      <w:r w:rsidR="00F659AB" w:rsidRPr="004472B8">
        <w:rPr>
          <w:rFonts w:ascii="Times New Roman" w:hAnsi="Times New Roman"/>
          <w:bCs/>
          <w:sz w:val="28"/>
          <w:szCs w:val="24"/>
        </w:rPr>
        <w:t xml:space="preserve"> </w:t>
      </w:r>
      <w:r w:rsidR="00BC5073">
        <w:rPr>
          <w:rFonts w:ascii="Times New Roman" w:hAnsi="Times New Roman"/>
          <w:bCs/>
          <w:sz w:val="28"/>
          <w:szCs w:val="24"/>
        </w:rPr>
        <w:t xml:space="preserve"> </w:t>
      </w:r>
      <w:r w:rsidRPr="004472B8">
        <w:rPr>
          <w:rFonts w:ascii="Times New Roman" w:hAnsi="Times New Roman"/>
          <w:bCs/>
          <w:sz w:val="28"/>
          <w:szCs w:val="24"/>
        </w:rPr>
        <w:t xml:space="preserve">(далее – </w:t>
      </w:r>
      <w:r w:rsidR="00BC5073">
        <w:rPr>
          <w:rFonts w:ascii="Times New Roman" w:hAnsi="Times New Roman"/>
          <w:bCs/>
          <w:sz w:val="28"/>
          <w:szCs w:val="24"/>
        </w:rPr>
        <w:t xml:space="preserve"> МБОУ г. Астрахани «Гимназия №3»</w:t>
      </w:r>
      <w:r w:rsidRPr="004472B8">
        <w:rPr>
          <w:rFonts w:ascii="Times New Roman" w:hAnsi="Times New Roman"/>
          <w:bCs/>
          <w:sz w:val="28"/>
          <w:szCs w:val="24"/>
        </w:rPr>
        <w:t>).</w:t>
      </w:r>
    </w:p>
    <w:p w:rsidR="00C5367E" w:rsidRPr="004472B8" w:rsidRDefault="00C5367E" w:rsidP="004472B8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 w:rsidRPr="004472B8">
        <w:rPr>
          <w:rFonts w:ascii="Times New Roman" w:hAnsi="Times New Roman"/>
          <w:bCs/>
          <w:sz w:val="28"/>
          <w:szCs w:val="24"/>
        </w:rPr>
        <w:t xml:space="preserve">Администратор </w:t>
      </w:r>
      <w:proofErr w:type="spellStart"/>
      <w:r w:rsidRPr="004472B8">
        <w:rPr>
          <w:rFonts w:ascii="Times New Roman" w:hAnsi="Times New Roman"/>
          <w:bCs/>
          <w:sz w:val="28"/>
          <w:szCs w:val="24"/>
        </w:rPr>
        <w:t>ИСПДн</w:t>
      </w:r>
      <w:proofErr w:type="spellEnd"/>
      <w:r w:rsidRPr="004472B8">
        <w:rPr>
          <w:rFonts w:ascii="Times New Roman" w:hAnsi="Times New Roman"/>
          <w:bCs/>
          <w:sz w:val="28"/>
          <w:szCs w:val="24"/>
        </w:rPr>
        <w:t xml:space="preserve"> (далее – Администратор) н</w:t>
      </w:r>
      <w:r w:rsidR="0059645A" w:rsidRPr="004472B8">
        <w:rPr>
          <w:rFonts w:ascii="Times New Roman" w:hAnsi="Times New Roman"/>
          <w:bCs/>
          <w:sz w:val="28"/>
          <w:szCs w:val="24"/>
        </w:rPr>
        <w:t>азначается</w:t>
      </w:r>
      <w:r w:rsidR="00BC5073">
        <w:rPr>
          <w:rFonts w:ascii="Times New Roman" w:hAnsi="Times New Roman"/>
          <w:bCs/>
          <w:sz w:val="28"/>
          <w:szCs w:val="24"/>
        </w:rPr>
        <w:t xml:space="preserve"> </w:t>
      </w:r>
      <w:r w:rsidR="003A18CC">
        <w:rPr>
          <w:rFonts w:ascii="Times New Roman" w:hAnsi="Times New Roman"/>
          <w:bCs/>
          <w:sz w:val="28"/>
          <w:szCs w:val="24"/>
        </w:rPr>
        <w:t>п</w:t>
      </w:r>
      <w:r w:rsidR="003C387E" w:rsidRPr="004472B8">
        <w:rPr>
          <w:rFonts w:ascii="Times New Roman" w:hAnsi="Times New Roman"/>
          <w:bCs/>
          <w:sz w:val="28"/>
          <w:szCs w:val="24"/>
        </w:rPr>
        <w:t>риказом</w:t>
      </w:r>
      <w:r w:rsidR="00BC5073">
        <w:rPr>
          <w:rFonts w:ascii="Times New Roman" w:hAnsi="Times New Roman"/>
          <w:bCs/>
          <w:sz w:val="28"/>
          <w:szCs w:val="24"/>
        </w:rPr>
        <w:t xml:space="preserve"> руководителя МБОУ г. Астрахани «</w:t>
      </w:r>
      <w:r w:rsidR="005E7FB3">
        <w:rPr>
          <w:rFonts w:ascii="Times New Roman" w:hAnsi="Times New Roman"/>
          <w:bCs/>
          <w:sz w:val="28"/>
          <w:szCs w:val="24"/>
        </w:rPr>
        <w:t>СОШ№30</w:t>
      </w:r>
      <w:proofErr w:type="gramStart"/>
      <w:r w:rsidR="00BC5073">
        <w:rPr>
          <w:rFonts w:ascii="Times New Roman" w:hAnsi="Times New Roman"/>
          <w:bCs/>
          <w:sz w:val="28"/>
          <w:szCs w:val="24"/>
        </w:rPr>
        <w:t xml:space="preserve">» </w:t>
      </w:r>
      <w:r w:rsidR="001712D5" w:rsidRPr="004472B8">
        <w:rPr>
          <w:rFonts w:ascii="Times New Roman" w:hAnsi="Times New Roman"/>
          <w:bCs/>
          <w:sz w:val="28"/>
          <w:szCs w:val="24"/>
        </w:rPr>
        <w:t>.</w:t>
      </w:r>
      <w:proofErr w:type="gramEnd"/>
    </w:p>
    <w:p w:rsidR="00C5367E" w:rsidRPr="004472B8" w:rsidRDefault="00C5367E" w:rsidP="004472B8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 w:rsidRPr="004472B8">
        <w:rPr>
          <w:rFonts w:ascii="Times New Roman" w:hAnsi="Times New Roman"/>
          <w:bCs/>
          <w:sz w:val="28"/>
          <w:szCs w:val="24"/>
        </w:rPr>
        <w:t>Администратор</w:t>
      </w:r>
      <w:r w:rsidR="001712D5" w:rsidRPr="004472B8">
        <w:rPr>
          <w:rFonts w:ascii="Times New Roman" w:hAnsi="Times New Roman"/>
          <w:bCs/>
          <w:sz w:val="28"/>
          <w:szCs w:val="24"/>
        </w:rPr>
        <w:t xml:space="preserve"> </w:t>
      </w:r>
      <w:proofErr w:type="spellStart"/>
      <w:r w:rsidR="001712D5" w:rsidRPr="004472B8">
        <w:rPr>
          <w:rFonts w:ascii="Times New Roman" w:hAnsi="Times New Roman"/>
          <w:bCs/>
          <w:sz w:val="28"/>
          <w:szCs w:val="24"/>
        </w:rPr>
        <w:t>ИСПДн</w:t>
      </w:r>
      <w:proofErr w:type="spellEnd"/>
      <w:r w:rsidRPr="004472B8">
        <w:rPr>
          <w:rFonts w:ascii="Times New Roman" w:hAnsi="Times New Roman"/>
          <w:bCs/>
          <w:sz w:val="28"/>
          <w:szCs w:val="24"/>
        </w:rPr>
        <w:t xml:space="preserve"> подчиняется </w:t>
      </w:r>
      <w:r w:rsidR="00BC5073">
        <w:rPr>
          <w:rFonts w:ascii="Times New Roman" w:hAnsi="Times New Roman"/>
          <w:bCs/>
          <w:sz w:val="28"/>
          <w:szCs w:val="24"/>
        </w:rPr>
        <w:t>руководителю МБОУ г. Астрахани «</w:t>
      </w:r>
      <w:r w:rsidR="005E7FB3">
        <w:rPr>
          <w:rFonts w:ascii="Times New Roman" w:hAnsi="Times New Roman"/>
          <w:bCs/>
          <w:sz w:val="28"/>
          <w:szCs w:val="24"/>
        </w:rPr>
        <w:t>СОШ№30</w:t>
      </w:r>
      <w:r w:rsidR="00BC5073">
        <w:rPr>
          <w:rFonts w:ascii="Times New Roman" w:hAnsi="Times New Roman"/>
          <w:bCs/>
          <w:sz w:val="28"/>
          <w:szCs w:val="24"/>
        </w:rPr>
        <w:t>».</w:t>
      </w:r>
    </w:p>
    <w:p w:rsidR="00C5367E" w:rsidRPr="00A027F5" w:rsidRDefault="00C5367E" w:rsidP="00A027F5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 w:rsidRPr="004472B8">
        <w:rPr>
          <w:rFonts w:ascii="Times New Roman" w:hAnsi="Times New Roman"/>
          <w:bCs/>
          <w:sz w:val="28"/>
          <w:szCs w:val="24"/>
        </w:rPr>
        <w:t>Администратор</w:t>
      </w:r>
      <w:r w:rsidR="001712D5" w:rsidRPr="004472B8">
        <w:rPr>
          <w:rFonts w:ascii="Times New Roman" w:hAnsi="Times New Roman"/>
          <w:bCs/>
          <w:sz w:val="28"/>
          <w:szCs w:val="24"/>
        </w:rPr>
        <w:t xml:space="preserve"> </w:t>
      </w:r>
      <w:proofErr w:type="spellStart"/>
      <w:r w:rsidR="001712D5" w:rsidRPr="004472B8">
        <w:rPr>
          <w:rFonts w:ascii="Times New Roman" w:hAnsi="Times New Roman"/>
          <w:bCs/>
          <w:sz w:val="28"/>
          <w:szCs w:val="24"/>
        </w:rPr>
        <w:t>ИСПДн</w:t>
      </w:r>
      <w:proofErr w:type="spellEnd"/>
      <w:r w:rsidRPr="004472B8">
        <w:rPr>
          <w:rFonts w:ascii="Times New Roman" w:hAnsi="Times New Roman"/>
          <w:bCs/>
          <w:sz w:val="28"/>
          <w:szCs w:val="24"/>
        </w:rPr>
        <w:t xml:space="preserve"> в своей работе руководствуется настоящей </w:t>
      </w:r>
      <w:r w:rsidR="00B0473F" w:rsidRPr="004472B8">
        <w:rPr>
          <w:rFonts w:ascii="Times New Roman" w:hAnsi="Times New Roman"/>
          <w:bCs/>
          <w:sz w:val="28"/>
          <w:szCs w:val="24"/>
        </w:rPr>
        <w:t>И</w:t>
      </w:r>
      <w:r w:rsidRPr="004472B8">
        <w:rPr>
          <w:rFonts w:ascii="Times New Roman" w:hAnsi="Times New Roman"/>
          <w:bCs/>
          <w:sz w:val="28"/>
          <w:szCs w:val="24"/>
        </w:rPr>
        <w:t xml:space="preserve">нструкцией и </w:t>
      </w:r>
      <w:r w:rsidR="00C62EB1" w:rsidRPr="004472B8">
        <w:rPr>
          <w:rFonts w:ascii="Times New Roman" w:hAnsi="Times New Roman"/>
          <w:bCs/>
          <w:sz w:val="28"/>
          <w:szCs w:val="24"/>
        </w:rPr>
        <w:t>Положением о защите</w:t>
      </w:r>
      <w:r w:rsidRPr="004472B8">
        <w:rPr>
          <w:rFonts w:ascii="Times New Roman" w:hAnsi="Times New Roman"/>
          <w:bCs/>
          <w:sz w:val="28"/>
          <w:szCs w:val="24"/>
        </w:rPr>
        <w:t xml:space="preserve"> персональных данных, руководящими и нормативными документами ФСТЭК России и </w:t>
      </w:r>
      <w:r w:rsidR="000B4E9B" w:rsidRPr="004472B8">
        <w:rPr>
          <w:rFonts w:ascii="Times New Roman" w:hAnsi="Times New Roman"/>
          <w:bCs/>
          <w:sz w:val="28"/>
          <w:szCs w:val="24"/>
        </w:rPr>
        <w:t xml:space="preserve">внутренними </w:t>
      </w:r>
      <w:r w:rsidRPr="004472B8">
        <w:rPr>
          <w:rFonts w:ascii="Times New Roman" w:hAnsi="Times New Roman"/>
          <w:bCs/>
          <w:sz w:val="28"/>
          <w:szCs w:val="24"/>
        </w:rPr>
        <w:t>регламентирующими документами</w:t>
      </w:r>
      <w:r w:rsidR="001712D5" w:rsidRPr="004472B8">
        <w:rPr>
          <w:rFonts w:ascii="Times New Roman" w:hAnsi="Times New Roman"/>
          <w:bCs/>
          <w:sz w:val="28"/>
          <w:szCs w:val="24"/>
        </w:rPr>
        <w:t xml:space="preserve"> по защите информации</w:t>
      </w:r>
      <w:r w:rsidR="00BC5073">
        <w:rPr>
          <w:rFonts w:ascii="Times New Roman" w:hAnsi="Times New Roman"/>
          <w:bCs/>
          <w:sz w:val="28"/>
          <w:szCs w:val="24"/>
        </w:rPr>
        <w:t xml:space="preserve"> </w:t>
      </w:r>
      <w:proofErr w:type="gramStart"/>
      <w:r w:rsidR="000B4E9B" w:rsidRPr="004472B8">
        <w:rPr>
          <w:rFonts w:ascii="Times New Roman" w:hAnsi="Times New Roman"/>
          <w:bCs/>
          <w:sz w:val="28"/>
          <w:szCs w:val="24"/>
        </w:rPr>
        <w:t>в</w:t>
      </w:r>
      <w:r w:rsidR="00BC5073">
        <w:rPr>
          <w:rFonts w:ascii="Times New Roman" w:hAnsi="Times New Roman"/>
          <w:bCs/>
          <w:sz w:val="28"/>
          <w:szCs w:val="24"/>
        </w:rPr>
        <w:t xml:space="preserve">  </w:t>
      </w:r>
      <w:r w:rsidR="00A027F5">
        <w:rPr>
          <w:rFonts w:ascii="Times New Roman" w:hAnsi="Times New Roman"/>
          <w:bCs/>
          <w:sz w:val="28"/>
          <w:szCs w:val="24"/>
        </w:rPr>
        <w:t>МБОУ</w:t>
      </w:r>
      <w:proofErr w:type="gramEnd"/>
      <w:r w:rsidR="00A027F5">
        <w:rPr>
          <w:rFonts w:ascii="Times New Roman" w:hAnsi="Times New Roman"/>
          <w:bCs/>
          <w:sz w:val="28"/>
          <w:szCs w:val="24"/>
        </w:rPr>
        <w:t xml:space="preserve"> г. Астрахани «</w:t>
      </w:r>
      <w:r w:rsidR="005E7FB3">
        <w:rPr>
          <w:rFonts w:ascii="Times New Roman" w:hAnsi="Times New Roman"/>
          <w:bCs/>
          <w:sz w:val="28"/>
          <w:szCs w:val="24"/>
        </w:rPr>
        <w:t>СОШ№30</w:t>
      </w:r>
      <w:r w:rsidR="00A027F5">
        <w:rPr>
          <w:rFonts w:ascii="Times New Roman" w:hAnsi="Times New Roman"/>
          <w:bCs/>
          <w:sz w:val="28"/>
          <w:szCs w:val="24"/>
        </w:rPr>
        <w:t>».</w:t>
      </w:r>
    </w:p>
    <w:p w:rsidR="00C5367E" w:rsidRDefault="00C5367E" w:rsidP="004472B8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 w:rsidRPr="004472B8">
        <w:rPr>
          <w:rFonts w:ascii="Times New Roman" w:hAnsi="Times New Roman"/>
          <w:bCs/>
          <w:sz w:val="28"/>
          <w:szCs w:val="24"/>
        </w:rPr>
        <w:t>Администратор</w:t>
      </w:r>
      <w:r w:rsidR="001712D5" w:rsidRPr="004472B8">
        <w:rPr>
          <w:rFonts w:ascii="Times New Roman" w:hAnsi="Times New Roman"/>
          <w:bCs/>
          <w:sz w:val="28"/>
          <w:szCs w:val="24"/>
        </w:rPr>
        <w:t xml:space="preserve"> </w:t>
      </w:r>
      <w:proofErr w:type="spellStart"/>
      <w:r w:rsidR="001712D5" w:rsidRPr="004472B8">
        <w:rPr>
          <w:rFonts w:ascii="Times New Roman" w:hAnsi="Times New Roman"/>
          <w:bCs/>
          <w:sz w:val="28"/>
          <w:szCs w:val="24"/>
        </w:rPr>
        <w:t>ИСПДн</w:t>
      </w:r>
      <w:proofErr w:type="spellEnd"/>
      <w:r w:rsidRPr="004472B8">
        <w:rPr>
          <w:rFonts w:ascii="Times New Roman" w:hAnsi="Times New Roman"/>
          <w:bCs/>
          <w:sz w:val="28"/>
          <w:szCs w:val="24"/>
        </w:rPr>
        <w:t xml:space="preserve"> отвечает за обеспечение устойчивой работоспособности элементов </w:t>
      </w:r>
      <w:proofErr w:type="spellStart"/>
      <w:r w:rsidRPr="004472B8">
        <w:rPr>
          <w:rFonts w:ascii="Times New Roman" w:hAnsi="Times New Roman"/>
          <w:bCs/>
          <w:sz w:val="28"/>
          <w:szCs w:val="24"/>
        </w:rPr>
        <w:t>ИСПДн</w:t>
      </w:r>
      <w:proofErr w:type="spellEnd"/>
      <w:r w:rsidRPr="004472B8">
        <w:rPr>
          <w:rFonts w:ascii="Times New Roman" w:hAnsi="Times New Roman"/>
          <w:bCs/>
          <w:sz w:val="28"/>
          <w:szCs w:val="24"/>
        </w:rPr>
        <w:t xml:space="preserve"> и средств защиты, при обработке персональных данных.</w:t>
      </w:r>
    </w:p>
    <w:p w:rsidR="004472B8" w:rsidRPr="004472B8" w:rsidRDefault="004472B8" w:rsidP="004472B8">
      <w:pPr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4"/>
        </w:rPr>
      </w:pPr>
    </w:p>
    <w:p w:rsidR="00C5367E" w:rsidRDefault="0055747D" w:rsidP="004472B8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8"/>
          <w:szCs w:val="24"/>
        </w:rPr>
      </w:pPr>
      <w:r w:rsidRPr="004472B8">
        <w:rPr>
          <w:rFonts w:ascii="Times New Roman" w:hAnsi="Times New Roman"/>
          <w:b/>
          <w:bCs/>
          <w:sz w:val="28"/>
          <w:szCs w:val="24"/>
        </w:rPr>
        <w:t>О</w:t>
      </w:r>
      <w:r w:rsidR="00C5367E" w:rsidRPr="004472B8">
        <w:rPr>
          <w:rFonts w:ascii="Times New Roman" w:hAnsi="Times New Roman"/>
          <w:b/>
          <w:bCs/>
          <w:sz w:val="28"/>
          <w:szCs w:val="24"/>
        </w:rPr>
        <w:t>бязанности</w:t>
      </w:r>
      <w:r w:rsidRPr="004472B8">
        <w:rPr>
          <w:rFonts w:ascii="Times New Roman" w:hAnsi="Times New Roman"/>
          <w:b/>
          <w:bCs/>
          <w:sz w:val="28"/>
          <w:szCs w:val="24"/>
        </w:rPr>
        <w:t xml:space="preserve"> по обеспечению безопасности информации</w:t>
      </w:r>
    </w:p>
    <w:p w:rsidR="004472B8" w:rsidRPr="004472B8" w:rsidRDefault="004472B8" w:rsidP="004472B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A027F5" w:rsidRPr="004472B8" w:rsidRDefault="00C5367E" w:rsidP="00A027F5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 w:rsidRPr="004472B8">
        <w:rPr>
          <w:rFonts w:ascii="Times New Roman" w:hAnsi="Times New Roman"/>
          <w:sz w:val="28"/>
          <w:szCs w:val="24"/>
        </w:rPr>
        <w:t>Администратор</w:t>
      </w:r>
      <w:r w:rsidR="001712D5" w:rsidRPr="004472B8">
        <w:rPr>
          <w:rFonts w:ascii="Times New Roman" w:hAnsi="Times New Roman"/>
          <w:sz w:val="28"/>
          <w:szCs w:val="24"/>
        </w:rPr>
        <w:t xml:space="preserve"> </w:t>
      </w:r>
      <w:proofErr w:type="spellStart"/>
      <w:proofErr w:type="gramStart"/>
      <w:r w:rsidR="001712D5" w:rsidRPr="004472B8">
        <w:rPr>
          <w:rFonts w:ascii="Times New Roman" w:hAnsi="Times New Roman"/>
          <w:sz w:val="28"/>
          <w:szCs w:val="24"/>
        </w:rPr>
        <w:t>ИСПДн</w:t>
      </w:r>
      <w:proofErr w:type="spellEnd"/>
      <w:r w:rsidRPr="004472B8">
        <w:rPr>
          <w:rFonts w:ascii="Times New Roman" w:hAnsi="Times New Roman"/>
          <w:sz w:val="28"/>
          <w:szCs w:val="24"/>
        </w:rPr>
        <w:t xml:space="preserve"> </w:t>
      </w:r>
      <w:r w:rsidR="00A027F5">
        <w:rPr>
          <w:rFonts w:ascii="Times New Roman" w:hAnsi="Times New Roman"/>
          <w:sz w:val="28"/>
          <w:szCs w:val="24"/>
        </w:rPr>
        <w:t xml:space="preserve"> </w:t>
      </w:r>
      <w:r w:rsidR="00A027F5">
        <w:rPr>
          <w:rFonts w:ascii="Times New Roman" w:hAnsi="Times New Roman"/>
          <w:bCs/>
          <w:sz w:val="28"/>
          <w:szCs w:val="24"/>
        </w:rPr>
        <w:t>МБОУ</w:t>
      </w:r>
      <w:proofErr w:type="gramEnd"/>
      <w:r w:rsidR="00A027F5">
        <w:rPr>
          <w:rFonts w:ascii="Times New Roman" w:hAnsi="Times New Roman"/>
          <w:bCs/>
          <w:sz w:val="28"/>
          <w:szCs w:val="24"/>
        </w:rPr>
        <w:t xml:space="preserve"> г. Астрахани «</w:t>
      </w:r>
      <w:r w:rsidR="005E7FB3">
        <w:rPr>
          <w:rFonts w:ascii="Times New Roman" w:hAnsi="Times New Roman"/>
          <w:bCs/>
          <w:sz w:val="28"/>
          <w:szCs w:val="24"/>
        </w:rPr>
        <w:t>СОШ№30</w:t>
      </w:r>
      <w:r w:rsidR="00A027F5">
        <w:rPr>
          <w:rFonts w:ascii="Times New Roman" w:hAnsi="Times New Roman"/>
          <w:bCs/>
          <w:sz w:val="28"/>
          <w:szCs w:val="24"/>
        </w:rPr>
        <w:t>»</w:t>
      </w:r>
    </w:p>
    <w:p w:rsidR="00C5367E" w:rsidRPr="004472B8" w:rsidRDefault="00C5367E" w:rsidP="004472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4472B8">
        <w:rPr>
          <w:rFonts w:ascii="Times New Roman" w:hAnsi="Times New Roman"/>
          <w:sz w:val="28"/>
          <w:szCs w:val="24"/>
        </w:rPr>
        <w:t>обязан:</w:t>
      </w:r>
    </w:p>
    <w:p w:rsidR="00C5367E" w:rsidRPr="004472B8" w:rsidRDefault="00C5367E" w:rsidP="004472B8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 w:rsidRPr="004472B8">
        <w:rPr>
          <w:rFonts w:ascii="Times New Roman" w:hAnsi="Times New Roman"/>
          <w:bCs/>
          <w:sz w:val="28"/>
          <w:szCs w:val="24"/>
        </w:rPr>
        <w:t xml:space="preserve">Знать и выполнять требования действующих нормативных и руководящих документов, а также внутренних инструкций, руководства по защите информации и </w:t>
      </w:r>
      <w:r w:rsidR="003C387E" w:rsidRPr="004472B8">
        <w:rPr>
          <w:rFonts w:ascii="Times New Roman" w:hAnsi="Times New Roman"/>
          <w:bCs/>
          <w:sz w:val="28"/>
          <w:szCs w:val="24"/>
        </w:rPr>
        <w:t>приказов</w:t>
      </w:r>
      <w:r w:rsidRPr="004472B8">
        <w:rPr>
          <w:rFonts w:ascii="Times New Roman" w:hAnsi="Times New Roman"/>
          <w:bCs/>
          <w:sz w:val="28"/>
          <w:szCs w:val="24"/>
        </w:rPr>
        <w:t>, регламентирующих порядок действий по защите информации.</w:t>
      </w:r>
    </w:p>
    <w:p w:rsidR="00DE70EB" w:rsidRPr="00A027F5" w:rsidRDefault="00E21B63" w:rsidP="00A027F5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 w:rsidRPr="004472B8">
        <w:rPr>
          <w:rFonts w:ascii="Times New Roman" w:hAnsi="Times New Roman"/>
          <w:bCs/>
          <w:sz w:val="28"/>
          <w:szCs w:val="24"/>
        </w:rPr>
        <w:t>Ознак</w:t>
      </w:r>
      <w:r w:rsidR="0059645A" w:rsidRPr="004472B8">
        <w:rPr>
          <w:rFonts w:ascii="Times New Roman" w:hAnsi="Times New Roman"/>
          <w:bCs/>
          <w:sz w:val="28"/>
          <w:szCs w:val="24"/>
        </w:rPr>
        <w:t xml:space="preserve">омить всех пользователей </w:t>
      </w:r>
      <w:proofErr w:type="spellStart"/>
      <w:r w:rsidR="0059645A" w:rsidRPr="004472B8">
        <w:rPr>
          <w:rFonts w:ascii="Times New Roman" w:hAnsi="Times New Roman"/>
          <w:bCs/>
          <w:sz w:val="28"/>
          <w:szCs w:val="24"/>
        </w:rPr>
        <w:t>ИСПДн</w:t>
      </w:r>
      <w:proofErr w:type="spellEnd"/>
      <w:r w:rsidR="0059645A" w:rsidRPr="004472B8">
        <w:rPr>
          <w:rFonts w:ascii="Times New Roman" w:hAnsi="Times New Roman"/>
          <w:bCs/>
          <w:sz w:val="28"/>
          <w:szCs w:val="24"/>
        </w:rPr>
        <w:t xml:space="preserve"> с </w:t>
      </w:r>
      <w:r w:rsidR="007602FB">
        <w:rPr>
          <w:rFonts w:ascii="Times New Roman" w:hAnsi="Times New Roman"/>
          <w:bCs/>
          <w:sz w:val="28"/>
          <w:szCs w:val="24"/>
        </w:rPr>
        <w:t xml:space="preserve">документами </w:t>
      </w:r>
      <w:r w:rsidR="00E52228" w:rsidRPr="004472B8">
        <w:rPr>
          <w:rFonts w:ascii="Times New Roman" w:hAnsi="Times New Roman"/>
          <w:bCs/>
          <w:sz w:val="28"/>
          <w:szCs w:val="24"/>
        </w:rPr>
        <w:t>по обеспечению</w:t>
      </w:r>
      <w:r w:rsidR="0059645A" w:rsidRPr="004472B8">
        <w:rPr>
          <w:rFonts w:ascii="Times New Roman" w:hAnsi="Times New Roman"/>
          <w:bCs/>
          <w:sz w:val="28"/>
          <w:szCs w:val="24"/>
        </w:rPr>
        <w:t xml:space="preserve"> безопасности персональных данных</w:t>
      </w:r>
      <w:r w:rsidR="00A027F5">
        <w:rPr>
          <w:rFonts w:ascii="Times New Roman" w:hAnsi="Times New Roman"/>
          <w:bCs/>
          <w:sz w:val="28"/>
          <w:szCs w:val="24"/>
        </w:rPr>
        <w:t xml:space="preserve"> </w:t>
      </w:r>
      <w:r w:rsidR="007602FB">
        <w:rPr>
          <w:rFonts w:ascii="Times New Roman" w:hAnsi="Times New Roman"/>
          <w:bCs/>
          <w:sz w:val="28"/>
          <w:szCs w:val="24"/>
        </w:rPr>
        <w:t xml:space="preserve">в </w:t>
      </w:r>
      <w:r w:rsidR="00A027F5">
        <w:rPr>
          <w:rFonts w:ascii="Times New Roman" w:hAnsi="Times New Roman"/>
          <w:bCs/>
          <w:sz w:val="28"/>
          <w:szCs w:val="24"/>
        </w:rPr>
        <w:t>МБОУ г. Астрахани «</w:t>
      </w:r>
      <w:r w:rsidR="005E7FB3">
        <w:rPr>
          <w:rFonts w:ascii="Times New Roman" w:hAnsi="Times New Roman"/>
          <w:bCs/>
          <w:sz w:val="28"/>
          <w:szCs w:val="24"/>
        </w:rPr>
        <w:t>СОШ№30</w:t>
      </w:r>
      <w:r w:rsidR="00A027F5">
        <w:rPr>
          <w:rFonts w:ascii="Times New Roman" w:hAnsi="Times New Roman"/>
          <w:bCs/>
          <w:sz w:val="28"/>
          <w:szCs w:val="24"/>
        </w:rPr>
        <w:t>»</w:t>
      </w:r>
      <w:r w:rsidR="007602FB" w:rsidRPr="00A027F5">
        <w:rPr>
          <w:rFonts w:ascii="Times New Roman" w:hAnsi="Times New Roman"/>
          <w:bCs/>
          <w:sz w:val="28"/>
          <w:szCs w:val="24"/>
        </w:rPr>
        <w:t xml:space="preserve"> </w:t>
      </w:r>
      <w:r w:rsidR="0059645A" w:rsidRPr="00A027F5">
        <w:rPr>
          <w:rFonts w:ascii="Times New Roman" w:hAnsi="Times New Roman"/>
          <w:bCs/>
          <w:sz w:val="28"/>
          <w:szCs w:val="24"/>
        </w:rPr>
        <w:t>(под роспись)</w:t>
      </w:r>
      <w:r w:rsidRPr="00A027F5">
        <w:rPr>
          <w:rFonts w:ascii="Times New Roman" w:hAnsi="Times New Roman"/>
          <w:bCs/>
          <w:sz w:val="28"/>
          <w:szCs w:val="24"/>
        </w:rPr>
        <w:t>.</w:t>
      </w:r>
    </w:p>
    <w:p w:rsidR="00C5367E" w:rsidRPr="004472B8" w:rsidRDefault="00C5367E" w:rsidP="004472B8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 w:rsidRPr="004472B8">
        <w:rPr>
          <w:rFonts w:ascii="Times New Roman" w:hAnsi="Times New Roman"/>
          <w:bCs/>
          <w:sz w:val="28"/>
          <w:szCs w:val="24"/>
        </w:rPr>
        <w:t xml:space="preserve">Обеспечивать установку, настройку и своевременное обновление элементов </w:t>
      </w:r>
      <w:proofErr w:type="spellStart"/>
      <w:r w:rsidRPr="004472B8">
        <w:rPr>
          <w:rFonts w:ascii="Times New Roman" w:hAnsi="Times New Roman"/>
          <w:bCs/>
          <w:sz w:val="28"/>
          <w:szCs w:val="24"/>
        </w:rPr>
        <w:t>ИСПДн</w:t>
      </w:r>
      <w:proofErr w:type="spellEnd"/>
      <w:r w:rsidRPr="004472B8">
        <w:rPr>
          <w:rFonts w:ascii="Times New Roman" w:hAnsi="Times New Roman"/>
          <w:bCs/>
          <w:sz w:val="28"/>
          <w:szCs w:val="24"/>
        </w:rPr>
        <w:t>:</w:t>
      </w:r>
    </w:p>
    <w:p w:rsidR="00C5367E" w:rsidRPr="004472B8" w:rsidRDefault="00DD4D99" w:rsidP="004472B8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right="74" w:firstLine="1134"/>
        <w:jc w:val="both"/>
        <w:rPr>
          <w:rFonts w:ascii="Times New Roman" w:hAnsi="Times New Roman"/>
          <w:sz w:val="28"/>
          <w:szCs w:val="24"/>
        </w:rPr>
      </w:pPr>
      <w:r w:rsidRPr="004472B8">
        <w:rPr>
          <w:rFonts w:ascii="Times New Roman" w:hAnsi="Times New Roman"/>
          <w:sz w:val="28"/>
          <w:szCs w:val="24"/>
        </w:rPr>
        <w:t>программного обеспечения автоматизи</w:t>
      </w:r>
      <w:r w:rsidR="00D516B3">
        <w:rPr>
          <w:rFonts w:ascii="Times New Roman" w:hAnsi="Times New Roman"/>
          <w:sz w:val="28"/>
          <w:szCs w:val="24"/>
        </w:rPr>
        <w:t xml:space="preserve">рованных рабочих мест (далее – </w:t>
      </w:r>
      <w:r w:rsidRPr="004472B8">
        <w:rPr>
          <w:rFonts w:ascii="Times New Roman" w:hAnsi="Times New Roman"/>
          <w:sz w:val="28"/>
          <w:szCs w:val="24"/>
        </w:rPr>
        <w:t>АРМ)</w:t>
      </w:r>
      <w:r w:rsidR="00C5367E" w:rsidRPr="004472B8">
        <w:rPr>
          <w:rFonts w:ascii="Times New Roman" w:hAnsi="Times New Roman"/>
          <w:sz w:val="28"/>
          <w:szCs w:val="24"/>
        </w:rPr>
        <w:t xml:space="preserve"> и серверов (операционные системы, прикладное и специальное ПО);</w:t>
      </w:r>
    </w:p>
    <w:p w:rsidR="00C5367E" w:rsidRPr="004472B8" w:rsidRDefault="00C5367E" w:rsidP="004472B8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right="74" w:firstLine="1134"/>
        <w:jc w:val="both"/>
        <w:rPr>
          <w:rFonts w:ascii="Times New Roman" w:hAnsi="Times New Roman"/>
          <w:sz w:val="28"/>
          <w:szCs w:val="24"/>
        </w:rPr>
      </w:pPr>
      <w:r w:rsidRPr="004472B8">
        <w:rPr>
          <w:rFonts w:ascii="Times New Roman" w:hAnsi="Times New Roman"/>
          <w:sz w:val="28"/>
          <w:szCs w:val="24"/>
        </w:rPr>
        <w:lastRenderedPageBreak/>
        <w:t>аппаратных средств;</w:t>
      </w:r>
    </w:p>
    <w:p w:rsidR="00C5367E" w:rsidRPr="004472B8" w:rsidRDefault="00C5367E" w:rsidP="004472B8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right="74" w:firstLine="1134"/>
        <w:jc w:val="both"/>
        <w:rPr>
          <w:rFonts w:ascii="Times New Roman" w:hAnsi="Times New Roman"/>
          <w:sz w:val="28"/>
          <w:szCs w:val="24"/>
        </w:rPr>
      </w:pPr>
      <w:r w:rsidRPr="004472B8">
        <w:rPr>
          <w:rFonts w:ascii="Times New Roman" w:hAnsi="Times New Roman"/>
          <w:sz w:val="28"/>
          <w:szCs w:val="24"/>
        </w:rPr>
        <w:t>аппаратных и программных средств защиты.</w:t>
      </w:r>
    </w:p>
    <w:p w:rsidR="00C5367E" w:rsidRPr="004472B8" w:rsidRDefault="00C5367E" w:rsidP="004472B8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 w:rsidRPr="004472B8">
        <w:rPr>
          <w:rFonts w:ascii="Times New Roman" w:hAnsi="Times New Roman"/>
          <w:bCs/>
          <w:sz w:val="28"/>
          <w:szCs w:val="24"/>
        </w:rPr>
        <w:t xml:space="preserve">Обеспечивать работоспособность элементов </w:t>
      </w:r>
      <w:proofErr w:type="spellStart"/>
      <w:r w:rsidRPr="004472B8">
        <w:rPr>
          <w:rFonts w:ascii="Times New Roman" w:hAnsi="Times New Roman"/>
          <w:bCs/>
          <w:sz w:val="28"/>
          <w:szCs w:val="24"/>
        </w:rPr>
        <w:t>ИСПДн</w:t>
      </w:r>
      <w:proofErr w:type="spellEnd"/>
      <w:r w:rsidRPr="004472B8">
        <w:rPr>
          <w:rFonts w:ascii="Times New Roman" w:hAnsi="Times New Roman"/>
          <w:bCs/>
          <w:sz w:val="28"/>
          <w:szCs w:val="24"/>
        </w:rPr>
        <w:t xml:space="preserve"> и локальной вычислительной сети.</w:t>
      </w:r>
    </w:p>
    <w:p w:rsidR="00C5367E" w:rsidRPr="004472B8" w:rsidRDefault="00C5367E" w:rsidP="004472B8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 w:rsidRPr="004472B8">
        <w:rPr>
          <w:rFonts w:ascii="Times New Roman" w:hAnsi="Times New Roman"/>
          <w:bCs/>
          <w:sz w:val="28"/>
          <w:szCs w:val="24"/>
        </w:rPr>
        <w:t>Осуществлять контроль за порядком учета, создания, хранения и использования резервных и архивных копий массивов данных, машинных (выходных) документов</w:t>
      </w:r>
      <w:r w:rsidR="00D06595" w:rsidRPr="004472B8">
        <w:rPr>
          <w:rFonts w:ascii="Times New Roman" w:hAnsi="Times New Roman"/>
          <w:bCs/>
          <w:sz w:val="28"/>
          <w:szCs w:val="24"/>
        </w:rPr>
        <w:t xml:space="preserve"> (если не назначен другой ответственный)</w:t>
      </w:r>
      <w:r w:rsidRPr="004472B8">
        <w:rPr>
          <w:rFonts w:ascii="Times New Roman" w:hAnsi="Times New Roman"/>
          <w:bCs/>
          <w:sz w:val="28"/>
          <w:szCs w:val="24"/>
        </w:rPr>
        <w:t>.</w:t>
      </w:r>
    </w:p>
    <w:p w:rsidR="00C5367E" w:rsidRPr="004472B8" w:rsidRDefault="00C5367E" w:rsidP="004472B8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 w:rsidRPr="004472B8">
        <w:rPr>
          <w:rFonts w:ascii="Times New Roman" w:hAnsi="Times New Roman"/>
          <w:bCs/>
          <w:sz w:val="28"/>
          <w:szCs w:val="24"/>
        </w:rPr>
        <w:t xml:space="preserve">Обеспечивать функционирование и поддерживать работоспособность средств защиты. </w:t>
      </w:r>
    </w:p>
    <w:p w:rsidR="00C5367E" w:rsidRPr="004472B8" w:rsidRDefault="00C5367E" w:rsidP="004472B8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 w:rsidRPr="004472B8">
        <w:rPr>
          <w:rFonts w:ascii="Times New Roman" w:hAnsi="Times New Roman"/>
          <w:bCs/>
          <w:sz w:val="28"/>
          <w:szCs w:val="24"/>
        </w:rPr>
        <w:t xml:space="preserve">В случае отказа работоспособности технических средств и программного обеспечения элементов </w:t>
      </w:r>
      <w:proofErr w:type="spellStart"/>
      <w:r w:rsidRPr="004472B8">
        <w:rPr>
          <w:rFonts w:ascii="Times New Roman" w:hAnsi="Times New Roman"/>
          <w:bCs/>
          <w:sz w:val="28"/>
          <w:szCs w:val="24"/>
        </w:rPr>
        <w:t>ИСПДн</w:t>
      </w:r>
      <w:proofErr w:type="spellEnd"/>
      <w:r w:rsidRPr="004472B8">
        <w:rPr>
          <w:rFonts w:ascii="Times New Roman" w:hAnsi="Times New Roman"/>
          <w:bCs/>
          <w:sz w:val="28"/>
          <w:szCs w:val="24"/>
        </w:rPr>
        <w:t>, в том числе средств защиты информации, принимать меры по их своевременному восстановлению и выявлению причин, приведших к отказу работоспособности.</w:t>
      </w:r>
    </w:p>
    <w:p w:rsidR="00C5367E" w:rsidRPr="004472B8" w:rsidRDefault="00C63AB9" w:rsidP="004472B8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 w:rsidRPr="004472B8">
        <w:rPr>
          <w:rFonts w:ascii="Times New Roman" w:hAnsi="Times New Roman"/>
          <w:bCs/>
          <w:sz w:val="28"/>
          <w:szCs w:val="24"/>
        </w:rPr>
        <w:t>О</w:t>
      </w:r>
      <w:r w:rsidR="00C5367E" w:rsidRPr="004472B8">
        <w:rPr>
          <w:rFonts w:ascii="Times New Roman" w:hAnsi="Times New Roman"/>
          <w:bCs/>
          <w:sz w:val="28"/>
          <w:szCs w:val="24"/>
        </w:rPr>
        <w:t>существлять</w:t>
      </w:r>
      <w:r w:rsidR="00A027F5">
        <w:rPr>
          <w:rFonts w:ascii="Times New Roman" w:hAnsi="Times New Roman"/>
          <w:bCs/>
          <w:sz w:val="28"/>
          <w:szCs w:val="24"/>
        </w:rPr>
        <w:t xml:space="preserve"> </w:t>
      </w:r>
      <w:r w:rsidR="006F631D" w:rsidRPr="004472B8">
        <w:rPr>
          <w:rFonts w:ascii="Times New Roman" w:hAnsi="Times New Roman"/>
          <w:bCs/>
          <w:sz w:val="28"/>
          <w:szCs w:val="24"/>
        </w:rPr>
        <w:t>регистрацию пользователей,</w:t>
      </w:r>
      <w:r w:rsidR="00C5367E" w:rsidRPr="004472B8">
        <w:rPr>
          <w:rFonts w:ascii="Times New Roman" w:hAnsi="Times New Roman"/>
          <w:bCs/>
          <w:sz w:val="28"/>
          <w:szCs w:val="24"/>
        </w:rPr>
        <w:t xml:space="preserve"> выдачу</w:t>
      </w:r>
      <w:r w:rsidR="006F631D" w:rsidRPr="004472B8">
        <w:rPr>
          <w:rFonts w:ascii="Times New Roman" w:hAnsi="Times New Roman"/>
          <w:bCs/>
          <w:sz w:val="28"/>
          <w:szCs w:val="24"/>
        </w:rPr>
        <w:t xml:space="preserve"> временных</w:t>
      </w:r>
      <w:r w:rsidR="00C5367E" w:rsidRPr="004472B8">
        <w:rPr>
          <w:rFonts w:ascii="Times New Roman" w:hAnsi="Times New Roman"/>
          <w:bCs/>
          <w:sz w:val="28"/>
          <w:szCs w:val="24"/>
        </w:rPr>
        <w:t xml:space="preserve"> паролей пользователей, осуществлять контроль за правильностью использования пароля </w:t>
      </w:r>
      <w:r w:rsidR="006F631D" w:rsidRPr="004472B8">
        <w:rPr>
          <w:rFonts w:ascii="Times New Roman" w:hAnsi="Times New Roman"/>
          <w:bCs/>
          <w:sz w:val="28"/>
          <w:szCs w:val="24"/>
        </w:rPr>
        <w:t>пользователем</w:t>
      </w:r>
      <w:r w:rsidR="00C5367E" w:rsidRPr="004472B8">
        <w:rPr>
          <w:rFonts w:ascii="Times New Roman" w:hAnsi="Times New Roman"/>
          <w:bCs/>
          <w:sz w:val="28"/>
          <w:szCs w:val="24"/>
        </w:rPr>
        <w:t xml:space="preserve"> </w:t>
      </w:r>
      <w:proofErr w:type="spellStart"/>
      <w:r w:rsidR="00C5367E" w:rsidRPr="004472B8">
        <w:rPr>
          <w:rFonts w:ascii="Times New Roman" w:hAnsi="Times New Roman"/>
          <w:bCs/>
          <w:sz w:val="28"/>
          <w:szCs w:val="24"/>
        </w:rPr>
        <w:t>ИСПДн</w:t>
      </w:r>
      <w:proofErr w:type="spellEnd"/>
      <w:r w:rsidR="00C5367E" w:rsidRPr="004472B8">
        <w:rPr>
          <w:rFonts w:ascii="Times New Roman" w:hAnsi="Times New Roman"/>
          <w:bCs/>
          <w:sz w:val="28"/>
          <w:szCs w:val="24"/>
        </w:rPr>
        <w:t>.</w:t>
      </w:r>
    </w:p>
    <w:p w:rsidR="00C5367E" w:rsidRPr="004472B8" w:rsidRDefault="00C5367E" w:rsidP="004472B8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 w:rsidRPr="004472B8">
        <w:rPr>
          <w:rFonts w:ascii="Times New Roman" w:hAnsi="Times New Roman"/>
          <w:bCs/>
          <w:sz w:val="28"/>
          <w:szCs w:val="24"/>
        </w:rPr>
        <w:t>Обеспечивать постоянный контроль за выполнением пользователями установленного комплекса мероприятий по обеспечению безопасности информации.</w:t>
      </w:r>
    </w:p>
    <w:p w:rsidR="00C5367E" w:rsidRPr="004472B8" w:rsidRDefault="00C5367E" w:rsidP="004472B8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 w:rsidRPr="004472B8">
        <w:rPr>
          <w:rFonts w:ascii="Times New Roman" w:hAnsi="Times New Roman"/>
          <w:bCs/>
          <w:sz w:val="28"/>
          <w:szCs w:val="24"/>
        </w:rPr>
        <w:t xml:space="preserve">Требовать прекращения обработки информации, как в целом, так и для отдельных пользователей, в случае выявления нарушений установленного порядка работ или нарушения функционирования </w:t>
      </w:r>
      <w:proofErr w:type="spellStart"/>
      <w:r w:rsidRPr="004472B8">
        <w:rPr>
          <w:rFonts w:ascii="Times New Roman" w:hAnsi="Times New Roman"/>
          <w:bCs/>
          <w:sz w:val="28"/>
          <w:szCs w:val="24"/>
        </w:rPr>
        <w:t>ИСПДн</w:t>
      </w:r>
      <w:proofErr w:type="spellEnd"/>
      <w:r w:rsidRPr="004472B8">
        <w:rPr>
          <w:rFonts w:ascii="Times New Roman" w:hAnsi="Times New Roman"/>
          <w:bCs/>
          <w:sz w:val="28"/>
          <w:szCs w:val="24"/>
        </w:rPr>
        <w:t xml:space="preserve"> или средств защиты.</w:t>
      </w:r>
    </w:p>
    <w:p w:rsidR="00C5367E" w:rsidRPr="004472B8" w:rsidRDefault="00C5367E" w:rsidP="004472B8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 w:rsidRPr="004472B8">
        <w:rPr>
          <w:rFonts w:ascii="Times New Roman" w:hAnsi="Times New Roman"/>
          <w:bCs/>
          <w:sz w:val="28"/>
          <w:szCs w:val="24"/>
        </w:rPr>
        <w:t>Обеспечивать строгое выполнение требований по обеспечению безопасности информации при организации обслуживания технических с</w:t>
      </w:r>
      <w:r w:rsidR="00407064" w:rsidRPr="004472B8">
        <w:rPr>
          <w:rFonts w:ascii="Times New Roman" w:hAnsi="Times New Roman"/>
          <w:bCs/>
          <w:sz w:val="28"/>
          <w:szCs w:val="24"/>
        </w:rPr>
        <w:t xml:space="preserve">редств </w:t>
      </w:r>
      <w:r w:rsidR="006F631D" w:rsidRPr="004472B8">
        <w:rPr>
          <w:rFonts w:ascii="Times New Roman" w:hAnsi="Times New Roman"/>
          <w:bCs/>
          <w:sz w:val="28"/>
          <w:szCs w:val="24"/>
        </w:rPr>
        <w:t>и отправке их в ремонт.</w:t>
      </w:r>
    </w:p>
    <w:p w:rsidR="00C5367E" w:rsidRPr="004472B8" w:rsidRDefault="00C5367E" w:rsidP="004472B8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 w:rsidRPr="004472B8">
        <w:rPr>
          <w:rFonts w:ascii="Times New Roman" w:hAnsi="Times New Roman"/>
          <w:bCs/>
          <w:sz w:val="28"/>
          <w:szCs w:val="24"/>
        </w:rPr>
        <w:t>Присутствовать при выполнени</w:t>
      </w:r>
      <w:r w:rsidR="00DD4D99" w:rsidRPr="004472B8">
        <w:rPr>
          <w:rFonts w:ascii="Times New Roman" w:hAnsi="Times New Roman"/>
          <w:bCs/>
          <w:sz w:val="28"/>
          <w:szCs w:val="24"/>
        </w:rPr>
        <w:t>и технического обслуживания эле</w:t>
      </w:r>
      <w:r w:rsidR="00407064" w:rsidRPr="004472B8">
        <w:rPr>
          <w:rFonts w:ascii="Times New Roman" w:hAnsi="Times New Roman"/>
          <w:bCs/>
          <w:sz w:val="28"/>
          <w:szCs w:val="24"/>
        </w:rPr>
        <w:t xml:space="preserve">ментов </w:t>
      </w:r>
      <w:proofErr w:type="spellStart"/>
      <w:r w:rsidR="00407064" w:rsidRPr="004472B8">
        <w:rPr>
          <w:rFonts w:ascii="Times New Roman" w:hAnsi="Times New Roman"/>
          <w:bCs/>
          <w:sz w:val="28"/>
          <w:szCs w:val="24"/>
        </w:rPr>
        <w:t>ИСПДн</w:t>
      </w:r>
      <w:proofErr w:type="spellEnd"/>
      <w:r w:rsidRPr="004472B8">
        <w:rPr>
          <w:rFonts w:ascii="Times New Roman" w:hAnsi="Times New Roman"/>
          <w:bCs/>
          <w:sz w:val="28"/>
          <w:szCs w:val="24"/>
        </w:rPr>
        <w:t xml:space="preserve"> сторонними физическими </w:t>
      </w:r>
      <w:r w:rsidR="00C254ED" w:rsidRPr="004472B8">
        <w:rPr>
          <w:rFonts w:ascii="Times New Roman" w:hAnsi="Times New Roman"/>
          <w:bCs/>
          <w:sz w:val="28"/>
          <w:szCs w:val="24"/>
        </w:rPr>
        <w:t>лицами</w:t>
      </w:r>
      <w:r w:rsidRPr="004472B8">
        <w:rPr>
          <w:rFonts w:ascii="Times New Roman" w:hAnsi="Times New Roman"/>
          <w:bCs/>
          <w:sz w:val="28"/>
          <w:szCs w:val="24"/>
        </w:rPr>
        <w:t xml:space="preserve"> и </w:t>
      </w:r>
      <w:r w:rsidR="004951E2" w:rsidRPr="004472B8">
        <w:rPr>
          <w:rFonts w:ascii="Times New Roman" w:hAnsi="Times New Roman"/>
          <w:bCs/>
          <w:sz w:val="28"/>
          <w:szCs w:val="24"/>
        </w:rPr>
        <w:t>Компания</w:t>
      </w:r>
      <w:r w:rsidRPr="004472B8">
        <w:rPr>
          <w:rFonts w:ascii="Times New Roman" w:hAnsi="Times New Roman"/>
          <w:bCs/>
          <w:sz w:val="28"/>
          <w:szCs w:val="24"/>
        </w:rPr>
        <w:t>ми.</w:t>
      </w:r>
    </w:p>
    <w:p w:rsidR="00B0473F" w:rsidRDefault="00C5367E" w:rsidP="004472B8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 w:rsidRPr="004472B8">
        <w:rPr>
          <w:rFonts w:ascii="Times New Roman" w:hAnsi="Times New Roman"/>
          <w:bCs/>
          <w:sz w:val="28"/>
          <w:szCs w:val="24"/>
        </w:rPr>
        <w:t>Принимать меры по реагирова</w:t>
      </w:r>
      <w:r w:rsidR="00DD4D99" w:rsidRPr="004472B8">
        <w:rPr>
          <w:rFonts w:ascii="Times New Roman" w:hAnsi="Times New Roman"/>
          <w:bCs/>
          <w:sz w:val="28"/>
          <w:szCs w:val="24"/>
        </w:rPr>
        <w:t>нию в случае возникновения вне</w:t>
      </w:r>
      <w:r w:rsidRPr="004472B8">
        <w:rPr>
          <w:rFonts w:ascii="Times New Roman" w:hAnsi="Times New Roman"/>
          <w:bCs/>
          <w:sz w:val="28"/>
          <w:szCs w:val="24"/>
        </w:rPr>
        <w:t>штатных ситуаций и аварийных ситуаций, с целью ликвидации их последствий.</w:t>
      </w:r>
    </w:p>
    <w:p w:rsidR="001C6E70" w:rsidRDefault="001C6E70" w:rsidP="004472B8">
      <w:pPr>
        <w:keepNext/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8"/>
          <w:szCs w:val="24"/>
        </w:rPr>
      </w:pPr>
      <w:r w:rsidRPr="004472B8">
        <w:rPr>
          <w:rFonts w:ascii="Times New Roman" w:hAnsi="Times New Roman"/>
          <w:b/>
          <w:bCs/>
          <w:sz w:val="28"/>
          <w:szCs w:val="24"/>
        </w:rPr>
        <w:t>Ответственность</w:t>
      </w:r>
    </w:p>
    <w:p w:rsidR="007C7907" w:rsidRDefault="007C7907" w:rsidP="007C7907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1F006C" w:rsidRPr="007C7907" w:rsidRDefault="001C6E70" w:rsidP="007C7907">
      <w:pPr>
        <w:keepNext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C7907">
        <w:rPr>
          <w:rFonts w:ascii="Times New Roman" w:hAnsi="Times New Roman"/>
          <w:sz w:val="28"/>
          <w:szCs w:val="24"/>
        </w:rPr>
        <w:t xml:space="preserve">В случае нарушения положений настоящей </w:t>
      </w:r>
      <w:r w:rsidR="00B0473F" w:rsidRPr="007C7907">
        <w:rPr>
          <w:rFonts w:ascii="Times New Roman" w:hAnsi="Times New Roman"/>
          <w:sz w:val="28"/>
          <w:szCs w:val="24"/>
        </w:rPr>
        <w:t>И</w:t>
      </w:r>
      <w:r w:rsidRPr="007C7907">
        <w:rPr>
          <w:rFonts w:ascii="Times New Roman" w:hAnsi="Times New Roman"/>
          <w:sz w:val="28"/>
          <w:szCs w:val="24"/>
        </w:rPr>
        <w:t xml:space="preserve">нструкции </w:t>
      </w:r>
      <w:r w:rsidR="00C50334" w:rsidRPr="007C7907">
        <w:rPr>
          <w:rFonts w:ascii="Times New Roman" w:hAnsi="Times New Roman"/>
          <w:sz w:val="28"/>
          <w:szCs w:val="24"/>
        </w:rPr>
        <w:t>А</w:t>
      </w:r>
      <w:r w:rsidRPr="007C7907">
        <w:rPr>
          <w:rFonts w:ascii="Times New Roman" w:hAnsi="Times New Roman"/>
          <w:sz w:val="28"/>
          <w:szCs w:val="24"/>
        </w:rPr>
        <w:t>дминистратор несёт ответственность в соответствии с действующим законодательством.</w:t>
      </w:r>
    </w:p>
    <w:p w:rsidR="009339D0" w:rsidRPr="004472B8" w:rsidRDefault="009339D0" w:rsidP="004472B8">
      <w:pPr>
        <w:spacing w:after="0" w:line="240" w:lineRule="auto"/>
        <w:ind w:right="74" w:firstLine="709"/>
        <w:jc w:val="both"/>
        <w:rPr>
          <w:rFonts w:ascii="Times New Roman" w:hAnsi="Times New Roman"/>
          <w:sz w:val="28"/>
          <w:szCs w:val="24"/>
        </w:rPr>
      </w:pPr>
    </w:p>
    <w:sectPr w:rsidR="009339D0" w:rsidRPr="004472B8" w:rsidSect="00682307">
      <w:footerReference w:type="default" r:id="rId7"/>
      <w:pgSz w:w="11906" w:h="16838"/>
      <w:pgMar w:top="1134" w:right="850" w:bottom="1134" w:left="1701" w:header="708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8BE" w:rsidRDefault="009458BE" w:rsidP="00B0473F">
      <w:pPr>
        <w:spacing w:after="0" w:line="240" w:lineRule="auto"/>
      </w:pPr>
      <w:r>
        <w:separator/>
      </w:r>
    </w:p>
  </w:endnote>
  <w:endnote w:type="continuationSeparator" w:id="0">
    <w:p w:rsidR="009458BE" w:rsidRDefault="009458BE" w:rsidP="00B04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73F" w:rsidRPr="00B0473F" w:rsidRDefault="00A027F5">
    <w:pPr>
      <w:pStyle w:val="af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 </w:t>
    </w:r>
  </w:p>
  <w:p w:rsidR="00B0473F" w:rsidRDefault="00B0473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8BE" w:rsidRDefault="009458BE" w:rsidP="00B0473F">
      <w:pPr>
        <w:spacing w:after="0" w:line="240" w:lineRule="auto"/>
      </w:pPr>
      <w:r>
        <w:separator/>
      </w:r>
    </w:p>
  </w:footnote>
  <w:footnote w:type="continuationSeparator" w:id="0">
    <w:p w:rsidR="009458BE" w:rsidRDefault="009458BE" w:rsidP="00B04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00000002"/>
    <w:multiLevelType w:val="hybridMultilevel"/>
    <w:tmpl w:val="00000002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3"/>
    <w:multiLevelType w:val="hybridMultilevel"/>
    <w:tmpl w:val="00000003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/>
        <w:iCs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/>
        <w:iCs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/>
        <w:iCs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/>
        <w:iCs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/>
        <w:iCs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/>
        <w:iCs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/>
        <w:iCs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/>
        <w:iCs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/>
        <w:iCs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/>
        <w:iCs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/>
        <w:iCs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/>
        <w:iCs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/>
        <w:iCs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/>
        <w:iCs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/>
        <w:iCs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/>
        <w:iCs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/>
        <w:iCs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/>
        <w:iCs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7"/>
    <w:multiLevelType w:val="hybridMultilevel"/>
    <w:tmpl w:val="00000007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8"/>
    <w:multiLevelType w:val="hybridMultilevel"/>
    <w:tmpl w:val="00000008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9"/>
    <w:multiLevelType w:val="hybridMultilevel"/>
    <w:tmpl w:val="00000009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296687B"/>
    <w:multiLevelType w:val="multilevel"/>
    <w:tmpl w:val="96500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098A1978"/>
    <w:multiLevelType w:val="hybridMultilevel"/>
    <w:tmpl w:val="76E825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0571E78"/>
    <w:multiLevelType w:val="hybridMultilevel"/>
    <w:tmpl w:val="570839B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FB35E2C"/>
    <w:multiLevelType w:val="multilevel"/>
    <w:tmpl w:val="F2B81DD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21A6C2F"/>
    <w:multiLevelType w:val="hybridMultilevel"/>
    <w:tmpl w:val="39AE27B2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3826CFF"/>
    <w:multiLevelType w:val="multilevel"/>
    <w:tmpl w:val="676862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298F0375"/>
    <w:multiLevelType w:val="hybridMultilevel"/>
    <w:tmpl w:val="13BC884E"/>
    <w:lvl w:ilvl="0" w:tplc="CCC88D02">
      <w:start w:val="1"/>
      <w:numFmt w:val="decimal"/>
      <w:suff w:val="space"/>
      <w:lvlText w:val="1.%1."/>
      <w:lvlJc w:val="left"/>
      <w:pPr>
        <w:ind w:left="3753" w:hanging="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6" w15:restartNumberingAfterBreak="0">
    <w:nsid w:val="29D0597B"/>
    <w:multiLevelType w:val="hybridMultilevel"/>
    <w:tmpl w:val="3392F02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B8F14F2"/>
    <w:multiLevelType w:val="hybridMultilevel"/>
    <w:tmpl w:val="807EDE74"/>
    <w:lvl w:ilvl="0" w:tplc="B35434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59F099D"/>
    <w:multiLevelType w:val="multilevel"/>
    <w:tmpl w:val="3FE6AB50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58A333A3"/>
    <w:multiLevelType w:val="hybridMultilevel"/>
    <w:tmpl w:val="8466C9F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EEC4626"/>
    <w:multiLevelType w:val="hybridMultilevel"/>
    <w:tmpl w:val="E83AB9C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7B26EA9"/>
    <w:multiLevelType w:val="hybridMultilevel"/>
    <w:tmpl w:val="18A6F08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8B379B8"/>
    <w:multiLevelType w:val="hybridMultilevel"/>
    <w:tmpl w:val="54CED9C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6FDD338F"/>
    <w:multiLevelType w:val="multilevel"/>
    <w:tmpl w:val="4F86504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7223188"/>
    <w:multiLevelType w:val="multilevel"/>
    <w:tmpl w:val="DE1A4CF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23"/>
  </w:num>
  <w:num w:numId="4">
    <w:abstractNumId w:val="12"/>
  </w:num>
  <w:num w:numId="5">
    <w:abstractNumId w:val="18"/>
  </w:num>
  <w:num w:numId="6">
    <w:abstractNumId w:val="24"/>
  </w:num>
  <w:num w:numId="7">
    <w:abstractNumId w:val="20"/>
  </w:num>
  <w:num w:numId="8">
    <w:abstractNumId w:val="19"/>
  </w:num>
  <w:num w:numId="9">
    <w:abstractNumId w:val="13"/>
  </w:num>
  <w:num w:numId="10">
    <w:abstractNumId w:val="11"/>
  </w:num>
  <w:num w:numId="11">
    <w:abstractNumId w:val="21"/>
  </w:num>
  <w:num w:numId="12">
    <w:abstractNumId w:val="10"/>
  </w:num>
  <w:num w:numId="13">
    <w:abstractNumId w:val="22"/>
  </w:num>
  <w:num w:numId="14">
    <w:abstractNumId w:val="16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15"/>
  </w:num>
  <w:num w:numId="25">
    <w:abstractNumId w:val="17"/>
  </w:num>
  <w:num w:numId="26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780" w:hanging="4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080"/>
          </w:tabs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080"/>
          </w:tabs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1440"/>
          </w:tabs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1440"/>
          </w:tabs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1800"/>
          </w:tabs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1800"/>
          </w:tabs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2160"/>
          </w:tabs>
          <w:ind w:left="2160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C04"/>
    <w:rsid w:val="00004B42"/>
    <w:rsid w:val="00010004"/>
    <w:rsid w:val="00043E7B"/>
    <w:rsid w:val="00063267"/>
    <w:rsid w:val="00070215"/>
    <w:rsid w:val="00081B80"/>
    <w:rsid w:val="000A163D"/>
    <w:rsid w:val="000B1353"/>
    <w:rsid w:val="000B4E9B"/>
    <w:rsid w:val="000C51AF"/>
    <w:rsid w:val="00100D36"/>
    <w:rsid w:val="00102EA6"/>
    <w:rsid w:val="00151FF9"/>
    <w:rsid w:val="0016393B"/>
    <w:rsid w:val="001712D5"/>
    <w:rsid w:val="001764E0"/>
    <w:rsid w:val="001B4D6E"/>
    <w:rsid w:val="001C5C21"/>
    <w:rsid w:val="001C6E70"/>
    <w:rsid w:val="001F006C"/>
    <w:rsid w:val="001F7597"/>
    <w:rsid w:val="00251146"/>
    <w:rsid w:val="00263F8A"/>
    <w:rsid w:val="00267E58"/>
    <w:rsid w:val="002902BD"/>
    <w:rsid w:val="00292688"/>
    <w:rsid w:val="002A042A"/>
    <w:rsid w:val="002B6391"/>
    <w:rsid w:val="002D3539"/>
    <w:rsid w:val="002F7DAC"/>
    <w:rsid w:val="00307C85"/>
    <w:rsid w:val="00312D91"/>
    <w:rsid w:val="00340E58"/>
    <w:rsid w:val="0037328D"/>
    <w:rsid w:val="00376275"/>
    <w:rsid w:val="0038514C"/>
    <w:rsid w:val="00395437"/>
    <w:rsid w:val="003A18CC"/>
    <w:rsid w:val="003C2124"/>
    <w:rsid w:val="003C387E"/>
    <w:rsid w:val="003C68F2"/>
    <w:rsid w:val="003F0A1D"/>
    <w:rsid w:val="003F714E"/>
    <w:rsid w:val="00407064"/>
    <w:rsid w:val="00413789"/>
    <w:rsid w:val="0042794A"/>
    <w:rsid w:val="004472B8"/>
    <w:rsid w:val="00450820"/>
    <w:rsid w:val="004553A0"/>
    <w:rsid w:val="004805BF"/>
    <w:rsid w:val="004951E2"/>
    <w:rsid w:val="004B0C2B"/>
    <w:rsid w:val="004D167A"/>
    <w:rsid w:val="004F784D"/>
    <w:rsid w:val="005042E8"/>
    <w:rsid w:val="005107E4"/>
    <w:rsid w:val="005358D0"/>
    <w:rsid w:val="0055747D"/>
    <w:rsid w:val="00583D3E"/>
    <w:rsid w:val="0059645A"/>
    <w:rsid w:val="005B3386"/>
    <w:rsid w:val="005D2E8C"/>
    <w:rsid w:val="005E7FB3"/>
    <w:rsid w:val="00605B4F"/>
    <w:rsid w:val="006100A7"/>
    <w:rsid w:val="0061149B"/>
    <w:rsid w:val="006272BD"/>
    <w:rsid w:val="00645088"/>
    <w:rsid w:val="00646ADB"/>
    <w:rsid w:val="00661CC9"/>
    <w:rsid w:val="00665E49"/>
    <w:rsid w:val="00665F9E"/>
    <w:rsid w:val="00681647"/>
    <w:rsid w:val="00682307"/>
    <w:rsid w:val="006B04A4"/>
    <w:rsid w:val="006B303A"/>
    <w:rsid w:val="006B6419"/>
    <w:rsid w:val="006C5C6B"/>
    <w:rsid w:val="006C7D89"/>
    <w:rsid w:val="006E0508"/>
    <w:rsid w:val="006F631D"/>
    <w:rsid w:val="00702630"/>
    <w:rsid w:val="00725656"/>
    <w:rsid w:val="00734857"/>
    <w:rsid w:val="007602FB"/>
    <w:rsid w:val="0076192D"/>
    <w:rsid w:val="00766B29"/>
    <w:rsid w:val="00771C6A"/>
    <w:rsid w:val="00783D60"/>
    <w:rsid w:val="007856F8"/>
    <w:rsid w:val="007B10BA"/>
    <w:rsid w:val="007C000F"/>
    <w:rsid w:val="007C7907"/>
    <w:rsid w:val="007D11D0"/>
    <w:rsid w:val="007F7072"/>
    <w:rsid w:val="00834CA8"/>
    <w:rsid w:val="00863E3A"/>
    <w:rsid w:val="0087083F"/>
    <w:rsid w:val="00882DC0"/>
    <w:rsid w:val="008926B1"/>
    <w:rsid w:val="008961BA"/>
    <w:rsid w:val="008A4A8C"/>
    <w:rsid w:val="008A7C85"/>
    <w:rsid w:val="008B3631"/>
    <w:rsid w:val="008C6712"/>
    <w:rsid w:val="00905AAB"/>
    <w:rsid w:val="009339D0"/>
    <w:rsid w:val="0094542E"/>
    <w:rsid w:val="009458BE"/>
    <w:rsid w:val="00953E99"/>
    <w:rsid w:val="00956014"/>
    <w:rsid w:val="00963245"/>
    <w:rsid w:val="00972CCB"/>
    <w:rsid w:val="009A193D"/>
    <w:rsid w:val="009B008B"/>
    <w:rsid w:val="009D3C2E"/>
    <w:rsid w:val="009E0FFA"/>
    <w:rsid w:val="00A0184C"/>
    <w:rsid w:val="00A027F5"/>
    <w:rsid w:val="00A04012"/>
    <w:rsid w:val="00A14A9A"/>
    <w:rsid w:val="00A307AD"/>
    <w:rsid w:val="00A31B0F"/>
    <w:rsid w:val="00A375F0"/>
    <w:rsid w:val="00A41372"/>
    <w:rsid w:val="00A61BFF"/>
    <w:rsid w:val="00A65875"/>
    <w:rsid w:val="00A769D0"/>
    <w:rsid w:val="00AA4A72"/>
    <w:rsid w:val="00AB0AC0"/>
    <w:rsid w:val="00AB195F"/>
    <w:rsid w:val="00AD1BE5"/>
    <w:rsid w:val="00AD51AB"/>
    <w:rsid w:val="00AE1753"/>
    <w:rsid w:val="00B0390A"/>
    <w:rsid w:val="00B0473F"/>
    <w:rsid w:val="00B053FA"/>
    <w:rsid w:val="00B16007"/>
    <w:rsid w:val="00B26C31"/>
    <w:rsid w:val="00B340FB"/>
    <w:rsid w:val="00B556A8"/>
    <w:rsid w:val="00B677F2"/>
    <w:rsid w:val="00BA2ABE"/>
    <w:rsid w:val="00BA33EC"/>
    <w:rsid w:val="00BB7301"/>
    <w:rsid w:val="00BC5073"/>
    <w:rsid w:val="00C2078A"/>
    <w:rsid w:val="00C23B8C"/>
    <w:rsid w:val="00C250E0"/>
    <w:rsid w:val="00C251DD"/>
    <w:rsid w:val="00C254ED"/>
    <w:rsid w:val="00C3088C"/>
    <w:rsid w:val="00C309E3"/>
    <w:rsid w:val="00C43940"/>
    <w:rsid w:val="00C50334"/>
    <w:rsid w:val="00C5367E"/>
    <w:rsid w:val="00C6281A"/>
    <w:rsid w:val="00C62EB1"/>
    <w:rsid w:val="00C63AB9"/>
    <w:rsid w:val="00C713C7"/>
    <w:rsid w:val="00C74C04"/>
    <w:rsid w:val="00CA1C96"/>
    <w:rsid w:val="00CA74BA"/>
    <w:rsid w:val="00CC7C55"/>
    <w:rsid w:val="00CD4582"/>
    <w:rsid w:val="00CD60D7"/>
    <w:rsid w:val="00CE365C"/>
    <w:rsid w:val="00D06595"/>
    <w:rsid w:val="00D11B8B"/>
    <w:rsid w:val="00D12E54"/>
    <w:rsid w:val="00D17BB1"/>
    <w:rsid w:val="00D3653D"/>
    <w:rsid w:val="00D516B3"/>
    <w:rsid w:val="00D736C9"/>
    <w:rsid w:val="00D954B9"/>
    <w:rsid w:val="00DA225F"/>
    <w:rsid w:val="00DA6661"/>
    <w:rsid w:val="00DD4D99"/>
    <w:rsid w:val="00DD5D57"/>
    <w:rsid w:val="00DE2AE3"/>
    <w:rsid w:val="00DE70EB"/>
    <w:rsid w:val="00E042DE"/>
    <w:rsid w:val="00E11A49"/>
    <w:rsid w:val="00E21B63"/>
    <w:rsid w:val="00E322E7"/>
    <w:rsid w:val="00E52228"/>
    <w:rsid w:val="00E574D4"/>
    <w:rsid w:val="00E96370"/>
    <w:rsid w:val="00E97D24"/>
    <w:rsid w:val="00EC7416"/>
    <w:rsid w:val="00F25164"/>
    <w:rsid w:val="00F3258F"/>
    <w:rsid w:val="00F36A28"/>
    <w:rsid w:val="00F659AB"/>
    <w:rsid w:val="00F70E4A"/>
    <w:rsid w:val="00F73860"/>
    <w:rsid w:val="00F97AA7"/>
    <w:rsid w:val="00FB4EE9"/>
    <w:rsid w:val="00FD6CB3"/>
    <w:rsid w:val="00FE2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66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45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D17BB1"/>
    <w:pPr>
      <w:spacing w:after="0" w:line="240" w:lineRule="auto"/>
      <w:ind w:right="-766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5">
    <w:name w:val="Основной текст с отступом Знак"/>
    <w:link w:val="a4"/>
    <w:rsid w:val="00D17BB1"/>
    <w:rPr>
      <w:rFonts w:ascii="Times New Roman" w:eastAsia="Times New Roman" w:hAnsi="Times New Roman"/>
      <w:sz w:val="28"/>
    </w:rPr>
  </w:style>
  <w:style w:type="paragraph" w:styleId="a6">
    <w:name w:val="Body Text"/>
    <w:basedOn w:val="a"/>
    <w:link w:val="a7"/>
    <w:rsid w:val="00D17BB1"/>
    <w:pPr>
      <w:spacing w:after="0" w:line="360" w:lineRule="auto"/>
      <w:ind w:right="-766"/>
    </w:pPr>
    <w:rPr>
      <w:rFonts w:ascii="Times New Roman" w:eastAsia="Times New Roman" w:hAnsi="Times New Roman"/>
      <w:sz w:val="24"/>
      <w:szCs w:val="20"/>
    </w:rPr>
  </w:style>
  <w:style w:type="character" w:customStyle="1" w:styleId="a7">
    <w:name w:val="Основной текст Знак"/>
    <w:link w:val="a6"/>
    <w:rsid w:val="00D17BB1"/>
    <w:rPr>
      <w:rFonts w:ascii="Times New Roman" w:eastAsia="Times New Roman" w:hAnsi="Times New Roman"/>
      <w:sz w:val="24"/>
    </w:rPr>
  </w:style>
  <w:style w:type="paragraph" w:styleId="3">
    <w:name w:val="Body Text Indent 3"/>
    <w:basedOn w:val="a"/>
    <w:link w:val="30"/>
    <w:rsid w:val="00D17BB1"/>
    <w:pPr>
      <w:spacing w:after="0" w:line="28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30">
    <w:name w:val="Основной текст с отступом 3 Знак"/>
    <w:link w:val="3"/>
    <w:rsid w:val="00D17BB1"/>
    <w:rPr>
      <w:rFonts w:ascii="Times New Roman" w:eastAsia="Times New Roman" w:hAnsi="Times New Roman"/>
      <w:sz w:val="24"/>
      <w:szCs w:val="24"/>
    </w:rPr>
  </w:style>
  <w:style w:type="paragraph" w:styleId="31">
    <w:name w:val="Body Text 3"/>
    <w:basedOn w:val="a"/>
    <w:link w:val="32"/>
    <w:rsid w:val="00D17BB1"/>
    <w:pPr>
      <w:spacing w:after="0" w:line="240" w:lineRule="auto"/>
      <w:ind w:right="-766"/>
      <w:jc w:val="both"/>
    </w:pPr>
    <w:rPr>
      <w:rFonts w:ascii="Times New Roman" w:eastAsia="Times New Roman" w:hAnsi="Times New Roman"/>
      <w:b/>
      <w:sz w:val="28"/>
      <w:szCs w:val="20"/>
    </w:rPr>
  </w:style>
  <w:style w:type="character" w:customStyle="1" w:styleId="32">
    <w:name w:val="Основной текст 3 Знак"/>
    <w:link w:val="31"/>
    <w:rsid w:val="00D17BB1"/>
    <w:rPr>
      <w:rFonts w:ascii="Times New Roman" w:eastAsia="Times New Roman" w:hAnsi="Times New Roman"/>
      <w:b/>
      <w:sz w:val="28"/>
    </w:rPr>
  </w:style>
  <w:style w:type="paragraph" w:styleId="a8">
    <w:name w:val="Title"/>
    <w:basedOn w:val="a"/>
    <w:link w:val="a9"/>
    <w:qFormat/>
    <w:rsid w:val="00B340FB"/>
    <w:pPr>
      <w:spacing w:before="120" w:after="120" w:line="312" w:lineRule="auto"/>
      <w:jc w:val="center"/>
    </w:pPr>
    <w:rPr>
      <w:rFonts w:ascii="Times New Roman" w:eastAsia="Times New Roman" w:hAnsi="Times New Roman"/>
      <w:b/>
      <w:bCs/>
      <w:sz w:val="28"/>
      <w:szCs w:val="20"/>
    </w:rPr>
  </w:style>
  <w:style w:type="character" w:customStyle="1" w:styleId="a9">
    <w:name w:val="Название Знак"/>
    <w:link w:val="a8"/>
    <w:rsid w:val="00B340FB"/>
    <w:rPr>
      <w:rFonts w:ascii="Times New Roman" w:eastAsia="Times New Roman" w:hAnsi="Times New Roman"/>
      <w:b/>
      <w:bCs/>
      <w:sz w:val="28"/>
    </w:rPr>
  </w:style>
  <w:style w:type="character" w:customStyle="1" w:styleId="apple-style-span">
    <w:name w:val="apple-style-span"/>
    <w:basedOn w:val="a0"/>
    <w:rsid w:val="00C713C7"/>
  </w:style>
  <w:style w:type="character" w:styleId="aa">
    <w:name w:val="Hyperlink"/>
    <w:uiPriority w:val="99"/>
    <w:semiHidden/>
    <w:unhideWhenUsed/>
    <w:rsid w:val="00C713C7"/>
    <w:rPr>
      <w:color w:val="0000FF"/>
      <w:u w:val="single"/>
    </w:rPr>
  </w:style>
  <w:style w:type="character" w:customStyle="1" w:styleId="apple-tab-span">
    <w:name w:val="apple-tab-span"/>
    <w:basedOn w:val="a0"/>
    <w:rsid w:val="00307C85"/>
  </w:style>
  <w:style w:type="character" w:styleId="ab">
    <w:name w:val="Strong"/>
    <w:uiPriority w:val="22"/>
    <w:qFormat/>
    <w:rsid w:val="00771C6A"/>
    <w:rPr>
      <w:b/>
      <w:bCs/>
    </w:rPr>
  </w:style>
  <w:style w:type="table" w:styleId="ac">
    <w:name w:val="Table Grid"/>
    <w:basedOn w:val="a1"/>
    <w:uiPriority w:val="59"/>
    <w:rsid w:val="00834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B0473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B0473F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B047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B0473F"/>
    <w:rPr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B0473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B0473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2025-12-24T08:35:00Z</dcterms:created>
  <dcterms:modified xsi:type="dcterms:W3CDTF">2025-12-24T08:35:00Z</dcterms:modified>
</cp:coreProperties>
</file>